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jc w:val="center"/>
        <w:tblLayout w:type="fixed"/>
        <w:tblCellMar>
          <w:left w:w="71" w:type="dxa"/>
          <w:right w:w="71" w:type="dxa"/>
        </w:tblCellMar>
        <w:tblLook w:val="04A0" w:firstRow="1" w:lastRow="0" w:firstColumn="1" w:lastColumn="0" w:noHBand="0" w:noVBand="1"/>
      </w:tblPr>
      <w:tblGrid>
        <w:gridCol w:w="3705"/>
        <w:gridCol w:w="1948"/>
        <w:gridCol w:w="3842"/>
      </w:tblGrid>
      <w:tr w:rsidR="007F2099" w:rsidRPr="007F2099" w:rsidTr="007F2099">
        <w:trPr>
          <w:trHeight w:val="1023"/>
          <w:jc w:val="center"/>
        </w:trPr>
        <w:tc>
          <w:tcPr>
            <w:tcW w:w="3704" w:type="dxa"/>
            <w:hideMark/>
          </w:tcPr>
          <w:p w:rsidR="007F2099" w:rsidRPr="007F2099" w:rsidRDefault="007F2099" w:rsidP="007F2099">
            <w:pPr>
              <w:widowControl w:val="0"/>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ПОСТАНОВЛЕНИЕ</w:t>
            </w:r>
          </w:p>
          <w:p w:rsidR="007F2099" w:rsidRPr="007F2099" w:rsidRDefault="007F2099" w:rsidP="007F2099">
            <w:pPr>
              <w:widowControl w:val="0"/>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администрации</w:t>
            </w:r>
          </w:p>
          <w:p w:rsidR="007F2099" w:rsidRPr="007F2099" w:rsidRDefault="007F2099" w:rsidP="007F2099">
            <w:pPr>
              <w:widowControl w:val="0"/>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4"/>
                <w:szCs w:val="24"/>
              </w:rPr>
              <w:t xml:space="preserve"> </w:t>
            </w:r>
            <w:r w:rsidRPr="007F2099">
              <w:rPr>
                <w:rFonts w:ascii="Times New Roman" w:eastAsia="Times New Roman" w:hAnsi="Times New Roman" w:cs="Times New Roman"/>
                <w:b/>
                <w:sz w:val="28"/>
                <w:szCs w:val="28"/>
              </w:rPr>
              <w:t xml:space="preserve">Дружненского сельского </w:t>
            </w:r>
          </w:p>
          <w:p w:rsidR="007F2099" w:rsidRPr="007F2099" w:rsidRDefault="007F2099" w:rsidP="007F2099">
            <w:pPr>
              <w:widowControl w:val="0"/>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муниципального образования</w:t>
            </w:r>
          </w:p>
          <w:p w:rsidR="007F2099" w:rsidRPr="007F2099" w:rsidRDefault="007F2099" w:rsidP="007F2099">
            <w:pPr>
              <w:widowControl w:val="0"/>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 xml:space="preserve">Республики Калмыкия </w:t>
            </w:r>
          </w:p>
        </w:tc>
        <w:tc>
          <w:tcPr>
            <w:tcW w:w="1947" w:type="dxa"/>
            <w:hideMark/>
          </w:tcPr>
          <w:p w:rsidR="007F2099" w:rsidRPr="007F2099" w:rsidRDefault="00A35A30" w:rsidP="007F2099">
            <w:pPr>
              <w:widowControl w:val="0"/>
              <w:autoSpaceDE w:val="0"/>
              <w:autoSpaceDN w:val="0"/>
              <w:adjustRightInd w:val="0"/>
              <w:spacing w:after="0" w:line="254" w:lineRule="auto"/>
              <w:jc w:val="center"/>
              <w:rPr>
                <w:rFonts w:ascii="Times New Roman" w:eastAsia="Times New Roman" w:hAnsi="Times New Roman" w:cs="Times New Roman"/>
                <w:b/>
                <w:sz w:val="24"/>
                <w:szCs w:val="24"/>
              </w:rPr>
            </w:pPr>
            <w:r>
              <w:rPr>
                <w:rFonts w:ascii="Calibri" w:eastAsia="Calibri" w:hAnsi="Calibri"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9264;mso-position-horizontal-relative:text;mso-position-vertical-relative:text" fillcolor="window">
                  <v:imagedata r:id="rId8" o:title=""/>
                  <o:lock v:ext="edit" aspectratio="f"/>
                  <w10:wrap anchorx="page"/>
                </v:shape>
                <o:OLEObject Type="Embed" ProgID="Word.Document.8" ShapeID="_x0000_s1026" DrawAspect="Content" ObjectID="_1794241992" r:id="rId9"/>
              </w:object>
            </w:r>
            <w:r w:rsidR="007F2099" w:rsidRPr="007F2099">
              <w:rPr>
                <w:rFonts w:ascii="Times New Roman" w:eastAsia="Times New Roman" w:hAnsi="Times New Roman" w:cs="Times New Roman"/>
                <w:b/>
                <w:sz w:val="24"/>
                <w:szCs w:val="24"/>
              </w:rPr>
              <w:t xml:space="preserve"> </w:t>
            </w:r>
          </w:p>
        </w:tc>
        <w:tc>
          <w:tcPr>
            <w:tcW w:w="3841" w:type="dxa"/>
          </w:tcPr>
          <w:p w:rsidR="007F2099" w:rsidRPr="007F2099" w:rsidRDefault="007F2099" w:rsidP="007F2099">
            <w:pPr>
              <w:widowControl w:val="0"/>
              <w:tabs>
                <w:tab w:val="left" w:pos="480"/>
                <w:tab w:val="center" w:pos="2058"/>
              </w:tabs>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Хальмг Тан</w:t>
            </w:r>
            <w:r w:rsidRPr="007F2099">
              <w:rPr>
                <w:rFonts w:ascii="Times New Roman" w:eastAsia="Times New Roman" w:hAnsi="Times New Roman" w:cs="Times New Roman"/>
                <w:b/>
                <w:sz w:val="28"/>
                <w:szCs w:val="28"/>
                <w:lang w:val="en-US"/>
              </w:rPr>
              <w:t>h</w:t>
            </w:r>
            <w:r w:rsidRPr="007F2099">
              <w:rPr>
                <w:rFonts w:ascii="Times New Roman" w:eastAsia="Times New Roman" w:hAnsi="Times New Roman" w:cs="Times New Roman"/>
                <w:b/>
                <w:sz w:val="28"/>
                <w:szCs w:val="28"/>
              </w:rPr>
              <w:t>чин</w:t>
            </w:r>
          </w:p>
          <w:p w:rsidR="007F2099" w:rsidRPr="007F2099" w:rsidRDefault="007F2099" w:rsidP="007F2099">
            <w:pPr>
              <w:widowControl w:val="0"/>
              <w:tabs>
                <w:tab w:val="left" w:pos="480"/>
                <w:tab w:val="center" w:pos="2058"/>
              </w:tabs>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Дружненск селана</w:t>
            </w:r>
          </w:p>
          <w:p w:rsidR="007F2099" w:rsidRPr="007F2099" w:rsidRDefault="007F2099" w:rsidP="007F2099">
            <w:pPr>
              <w:widowControl w:val="0"/>
              <w:tabs>
                <w:tab w:val="left" w:pos="480"/>
                <w:tab w:val="center" w:pos="2058"/>
              </w:tabs>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муниципальн бурдэцин</w:t>
            </w:r>
          </w:p>
          <w:p w:rsidR="007F2099" w:rsidRPr="007F2099" w:rsidRDefault="007F2099" w:rsidP="007F2099">
            <w:pPr>
              <w:widowControl w:val="0"/>
              <w:tabs>
                <w:tab w:val="left" w:pos="480"/>
                <w:tab w:val="center" w:pos="2058"/>
              </w:tabs>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 xml:space="preserve">администрацин </w:t>
            </w:r>
            <w:r w:rsidRPr="007F2099">
              <w:rPr>
                <w:rFonts w:ascii="Times New Roman" w:eastAsia="Times New Roman" w:hAnsi="Times New Roman" w:cs="Times New Roman"/>
                <w:b/>
                <w:sz w:val="28"/>
                <w:szCs w:val="28"/>
                <w:lang w:val="en-US"/>
              </w:rPr>
              <w:t>h</w:t>
            </w:r>
            <w:r w:rsidRPr="007F2099">
              <w:rPr>
                <w:rFonts w:ascii="Times New Roman" w:eastAsia="Times New Roman" w:hAnsi="Times New Roman" w:cs="Times New Roman"/>
                <w:b/>
                <w:sz w:val="28"/>
                <w:szCs w:val="28"/>
              </w:rPr>
              <w:t>ардачин</w:t>
            </w:r>
          </w:p>
          <w:p w:rsidR="007F2099" w:rsidRPr="007F2099" w:rsidRDefault="007F2099" w:rsidP="007F2099">
            <w:pPr>
              <w:widowControl w:val="0"/>
              <w:tabs>
                <w:tab w:val="left" w:pos="480"/>
                <w:tab w:val="center" w:pos="2058"/>
              </w:tabs>
              <w:autoSpaceDE w:val="0"/>
              <w:autoSpaceDN w:val="0"/>
              <w:adjustRightInd w:val="0"/>
              <w:spacing w:after="0" w:line="254" w:lineRule="auto"/>
              <w:jc w:val="center"/>
              <w:rPr>
                <w:rFonts w:ascii="Times New Roman" w:eastAsia="Times New Roman" w:hAnsi="Times New Roman" w:cs="Times New Roman"/>
                <w:b/>
                <w:sz w:val="28"/>
                <w:szCs w:val="28"/>
              </w:rPr>
            </w:pPr>
            <w:r w:rsidRPr="007F2099">
              <w:rPr>
                <w:rFonts w:ascii="Times New Roman" w:eastAsia="Times New Roman" w:hAnsi="Times New Roman" w:cs="Times New Roman"/>
                <w:b/>
                <w:sz w:val="28"/>
                <w:szCs w:val="28"/>
              </w:rPr>
              <w:t>тогтавр</w:t>
            </w:r>
          </w:p>
          <w:p w:rsidR="007F2099" w:rsidRPr="007F2099" w:rsidRDefault="007F2099" w:rsidP="007F2099">
            <w:pPr>
              <w:widowControl w:val="0"/>
              <w:tabs>
                <w:tab w:val="left" w:pos="480"/>
                <w:tab w:val="center" w:pos="2058"/>
              </w:tabs>
              <w:autoSpaceDE w:val="0"/>
              <w:autoSpaceDN w:val="0"/>
              <w:adjustRightInd w:val="0"/>
              <w:spacing w:after="0" w:line="254" w:lineRule="auto"/>
              <w:jc w:val="center"/>
              <w:rPr>
                <w:rFonts w:ascii="Times New Roman" w:eastAsia="Times New Roman" w:hAnsi="Times New Roman" w:cs="Times New Roman"/>
                <w:sz w:val="32"/>
                <w:szCs w:val="32"/>
              </w:rPr>
            </w:pPr>
            <w:r w:rsidRPr="007F2099">
              <w:rPr>
                <w:rFonts w:ascii="Times New Roman" w:eastAsia="Times New Roman" w:hAnsi="Times New Roman" w:cs="Times New Roman"/>
                <w:b/>
                <w:sz w:val="32"/>
                <w:szCs w:val="32"/>
              </w:rPr>
              <w:t xml:space="preserve">       </w:t>
            </w:r>
          </w:p>
          <w:p w:rsidR="007F2099" w:rsidRPr="007F2099" w:rsidRDefault="007F2099" w:rsidP="007F2099">
            <w:pPr>
              <w:widowControl w:val="0"/>
              <w:tabs>
                <w:tab w:val="left" w:pos="480"/>
                <w:tab w:val="center" w:pos="2058"/>
              </w:tabs>
              <w:autoSpaceDE w:val="0"/>
              <w:autoSpaceDN w:val="0"/>
              <w:adjustRightInd w:val="0"/>
              <w:spacing w:after="0" w:line="254" w:lineRule="auto"/>
              <w:jc w:val="center"/>
              <w:rPr>
                <w:rFonts w:ascii="Times New Roman" w:eastAsia="Times New Roman" w:hAnsi="Times New Roman" w:cs="Times New Roman"/>
                <w:sz w:val="32"/>
                <w:szCs w:val="32"/>
              </w:rPr>
            </w:pPr>
          </w:p>
        </w:tc>
      </w:tr>
    </w:tbl>
    <w:p w:rsidR="007F2099" w:rsidRPr="007F2099" w:rsidRDefault="007F2099" w:rsidP="007F2099">
      <w:pPr>
        <w:keepNext/>
        <w:widowControl w:val="0"/>
        <w:pBdr>
          <w:bottom w:val="single" w:sz="12" w:space="1" w:color="auto"/>
        </w:pBdr>
        <w:tabs>
          <w:tab w:val="left" w:pos="5775"/>
        </w:tabs>
        <w:autoSpaceDE w:val="0"/>
        <w:autoSpaceDN w:val="0"/>
        <w:adjustRightInd w:val="0"/>
        <w:spacing w:after="0" w:line="240" w:lineRule="auto"/>
        <w:jc w:val="both"/>
        <w:outlineLvl w:val="2"/>
        <w:rPr>
          <w:rFonts w:ascii="Times New Roman" w:eastAsia="Times New Roman" w:hAnsi="Times New Roman" w:cs="Times New Roman"/>
          <w:b/>
          <w:bCs/>
          <w:sz w:val="20"/>
          <w:szCs w:val="20"/>
          <w:lang w:eastAsia="ru-RU"/>
        </w:rPr>
      </w:pPr>
      <w:r w:rsidRPr="007F2099">
        <w:rPr>
          <w:rFonts w:ascii="Times New Roman" w:eastAsia="Times New Roman" w:hAnsi="Times New Roman" w:cs="Times New Roman"/>
          <w:b/>
          <w:bCs/>
          <w:sz w:val="20"/>
          <w:szCs w:val="20"/>
          <w:lang w:eastAsia="ru-RU"/>
        </w:rPr>
        <w:t xml:space="preserve">       359061, Республика Калмыкия, Городовиковский район</w:t>
      </w:r>
      <w:r w:rsidR="00FC1BD3">
        <w:rPr>
          <w:rFonts w:ascii="Times New Roman" w:eastAsia="Times New Roman" w:hAnsi="Times New Roman" w:cs="Times New Roman"/>
          <w:b/>
          <w:bCs/>
          <w:sz w:val="20"/>
          <w:szCs w:val="20"/>
          <w:lang w:eastAsia="ru-RU"/>
        </w:rPr>
        <w:t>, с. Весёлое, ул. П.Д.Немяшева,12</w:t>
      </w:r>
      <w:r w:rsidRPr="007F2099">
        <w:rPr>
          <w:rFonts w:ascii="Times New Roman" w:eastAsia="Times New Roman" w:hAnsi="Times New Roman" w:cs="Times New Roman"/>
          <w:b/>
          <w:bCs/>
          <w:sz w:val="20"/>
          <w:szCs w:val="20"/>
          <w:lang w:eastAsia="ru-RU"/>
        </w:rPr>
        <w:t>, код 84731</w:t>
      </w:r>
    </w:p>
    <w:p w:rsidR="007F2099" w:rsidRPr="00FC1BD3" w:rsidRDefault="007F2099" w:rsidP="007F2099">
      <w:pPr>
        <w:keepNext/>
        <w:widowControl w:val="0"/>
        <w:pBdr>
          <w:bottom w:val="single" w:sz="12" w:space="1" w:color="auto"/>
        </w:pBdr>
        <w:tabs>
          <w:tab w:val="left" w:pos="5775"/>
        </w:tabs>
        <w:autoSpaceDE w:val="0"/>
        <w:autoSpaceDN w:val="0"/>
        <w:adjustRightInd w:val="0"/>
        <w:spacing w:after="0" w:line="240" w:lineRule="auto"/>
        <w:jc w:val="both"/>
        <w:outlineLvl w:val="2"/>
        <w:rPr>
          <w:rFonts w:ascii="Times New Roman" w:eastAsia="Times New Roman" w:hAnsi="Times New Roman" w:cs="Times New Roman"/>
          <w:b/>
          <w:bCs/>
          <w:sz w:val="20"/>
          <w:szCs w:val="20"/>
          <w:lang w:eastAsia="ru-RU"/>
        </w:rPr>
      </w:pPr>
      <w:r w:rsidRPr="007F2099">
        <w:rPr>
          <w:rFonts w:ascii="Times New Roman" w:eastAsia="Times New Roman" w:hAnsi="Times New Roman" w:cs="Times New Roman"/>
          <w:b/>
          <w:bCs/>
          <w:sz w:val="20"/>
          <w:szCs w:val="20"/>
          <w:lang w:eastAsia="ru-RU"/>
        </w:rPr>
        <w:t xml:space="preserve">                                                     тел</w:t>
      </w:r>
      <w:r w:rsidRPr="00FC1BD3">
        <w:rPr>
          <w:rFonts w:ascii="Times New Roman" w:eastAsia="Times New Roman" w:hAnsi="Times New Roman" w:cs="Times New Roman"/>
          <w:b/>
          <w:bCs/>
          <w:sz w:val="20"/>
          <w:szCs w:val="20"/>
          <w:lang w:eastAsia="ru-RU"/>
        </w:rPr>
        <w:t xml:space="preserve">. 96-2-36,  </w:t>
      </w:r>
      <w:r w:rsidRPr="007F2099">
        <w:rPr>
          <w:rFonts w:ascii="Times New Roman" w:eastAsia="Times New Roman" w:hAnsi="Times New Roman" w:cs="Times New Roman"/>
          <w:b/>
          <w:bCs/>
          <w:sz w:val="20"/>
          <w:szCs w:val="20"/>
          <w:lang w:val="en-US" w:eastAsia="ru-RU"/>
        </w:rPr>
        <w:t>e</w:t>
      </w:r>
      <w:r w:rsidRPr="00FC1BD3">
        <w:rPr>
          <w:rFonts w:ascii="Times New Roman" w:eastAsia="Times New Roman" w:hAnsi="Times New Roman" w:cs="Times New Roman"/>
          <w:b/>
          <w:bCs/>
          <w:sz w:val="20"/>
          <w:szCs w:val="20"/>
          <w:lang w:eastAsia="ru-RU"/>
        </w:rPr>
        <w:t>-</w:t>
      </w:r>
      <w:r w:rsidRPr="007F2099">
        <w:rPr>
          <w:rFonts w:ascii="Times New Roman" w:eastAsia="Times New Roman" w:hAnsi="Times New Roman" w:cs="Times New Roman"/>
          <w:b/>
          <w:bCs/>
          <w:sz w:val="20"/>
          <w:szCs w:val="20"/>
          <w:lang w:val="en-US" w:eastAsia="ru-RU"/>
        </w:rPr>
        <w:t>mail</w:t>
      </w:r>
      <w:r w:rsidRPr="00FC1BD3">
        <w:rPr>
          <w:rFonts w:ascii="Times New Roman" w:eastAsia="Times New Roman" w:hAnsi="Times New Roman" w:cs="Times New Roman"/>
          <w:b/>
          <w:bCs/>
          <w:sz w:val="20"/>
          <w:szCs w:val="20"/>
          <w:lang w:eastAsia="ru-RU"/>
        </w:rPr>
        <w:t xml:space="preserve">: </w:t>
      </w:r>
      <w:hyperlink r:id="rId10" w:history="1">
        <w:r w:rsidRPr="007F2099">
          <w:rPr>
            <w:rFonts w:ascii="Times New Roman" w:eastAsia="Times New Roman" w:hAnsi="Times New Roman" w:cs="Times New Roman"/>
            <w:b/>
            <w:color w:val="000000"/>
            <w:sz w:val="21"/>
            <w:szCs w:val="21"/>
            <w:u w:val="single"/>
            <w:lang w:val="en-US" w:eastAsia="ru-RU"/>
          </w:rPr>
          <w:t>dsmo</w:t>
        </w:r>
        <w:r w:rsidRPr="00FC1BD3">
          <w:rPr>
            <w:rFonts w:ascii="Times New Roman" w:eastAsia="Times New Roman" w:hAnsi="Times New Roman" w:cs="Times New Roman"/>
            <w:b/>
            <w:color w:val="000000"/>
            <w:sz w:val="21"/>
            <w:szCs w:val="21"/>
            <w:u w:val="single"/>
            <w:lang w:eastAsia="ru-RU"/>
          </w:rPr>
          <w:t>_</w:t>
        </w:r>
        <w:r w:rsidRPr="007F2099">
          <w:rPr>
            <w:rFonts w:ascii="Times New Roman" w:eastAsia="Times New Roman" w:hAnsi="Times New Roman" w:cs="Times New Roman"/>
            <w:b/>
            <w:color w:val="000000"/>
            <w:sz w:val="21"/>
            <w:szCs w:val="21"/>
            <w:u w:val="single"/>
            <w:lang w:val="en-US" w:eastAsia="ru-RU"/>
          </w:rPr>
          <w:t>rk</w:t>
        </w:r>
        <w:r w:rsidRPr="00FC1BD3">
          <w:rPr>
            <w:rFonts w:ascii="Times New Roman" w:eastAsia="Times New Roman" w:hAnsi="Times New Roman" w:cs="Times New Roman"/>
            <w:b/>
            <w:color w:val="000000"/>
            <w:sz w:val="21"/>
            <w:szCs w:val="21"/>
            <w:u w:val="single"/>
            <w:lang w:eastAsia="ru-RU"/>
          </w:rPr>
          <w:t>@</w:t>
        </w:r>
        <w:r w:rsidRPr="007F2099">
          <w:rPr>
            <w:rFonts w:ascii="Times New Roman" w:eastAsia="Times New Roman" w:hAnsi="Times New Roman" w:cs="Times New Roman"/>
            <w:b/>
            <w:color w:val="000000"/>
            <w:sz w:val="21"/>
            <w:szCs w:val="21"/>
            <w:u w:val="single"/>
            <w:lang w:val="en-US" w:eastAsia="ru-RU"/>
          </w:rPr>
          <w:t>mail</w:t>
        </w:r>
        <w:r w:rsidRPr="00FC1BD3">
          <w:rPr>
            <w:rFonts w:ascii="Times New Roman" w:eastAsia="Times New Roman" w:hAnsi="Times New Roman" w:cs="Times New Roman"/>
            <w:b/>
            <w:color w:val="000000"/>
            <w:sz w:val="21"/>
            <w:szCs w:val="21"/>
            <w:u w:val="single"/>
            <w:lang w:eastAsia="ru-RU"/>
          </w:rPr>
          <w:t>.</w:t>
        </w:r>
        <w:r w:rsidRPr="007F2099">
          <w:rPr>
            <w:rFonts w:ascii="Times New Roman" w:eastAsia="Times New Roman" w:hAnsi="Times New Roman" w:cs="Times New Roman"/>
            <w:b/>
            <w:color w:val="000000"/>
            <w:sz w:val="21"/>
            <w:szCs w:val="21"/>
            <w:u w:val="single"/>
            <w:lang w:val="en-US" w:eastAsia="ru-RU"/>
          </w:rPr>
          <w:t>ru</w:t>
        </w:r>
      </w:hyperlink>
    </w:p>
    <w:p w:rsidR="007F2099" w:rsidRPr="00FC1BD3" w:rsidRDefault="001672D6" w:rsidP="007F2099">
      <w:pPr>
        <w:widowControl w:val="0"/>
        <w:tabs>
          <w:tab w:val="center" w:pos="4848"/>
          <w:tab w:val="right" w:pos="10205"/>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w:t>
      </w:r>
      <w:r w:rsidR="00FC1BD3" w:rsidRPr="00FC1BD3">
        <w:rPr>
          <w:rFonts w:ascii="Times New Roman" w:eastAsia="Times New Roman" w:hAnsi="Times New Roman" w:cs="Times New Roman"/>
          <w:sz w:val="28"/>
          <w:szCs w:val="28"/>
          <w:lang w:eastAsia="ru-RU"/>
        </w:rPr>
        <w:t>7</w:t>
      </w:r>
      <w:r w:rsidR="007F2099" w:rsidRPr="00FC1BD3">
        <w:rPr>
          <w:rFonts w:ascii="Times New Roman" w:eastAsia="Times New Roman" w:hAnsi="Times New Roman" w:cs="Times New Roman"/>
          <w:sz w:val="28"/>
          <w:szCs w:val="28"/>
          <w:lang w:eastAsia="ru-RU"/>
        </w:rPr>
        <w:t>»</w:t>
      </w:r>
      <w:r w:rsidR="00FC1BD3" w:rsidRPr="00FC1BD3">
        <w:rPr>
          <w:rFonts w:ascii="Times New Roman" w:eastAsia="Times New Roman" w:hAnsi="Times New Roman" w:cs="Times New Roman"/>
          <w:sz w:val="28"/>
          <w:szCs w:val="28"/>
          <w:lang w:eastAsia="ru-RU"/>
        </w:rPr>
        <w:t xml:space="preserve"> ноября</w:t>
      </w:r>
      <w:r w:rsidR="007F2099" w:rsidRPr="00FC1BD3">
        <w:rPr>
          <w:rFonts w:ascii="Times New Roman" w:eastAsia="Times New Roman" w:hAnsi="Times New Roman" w:cs="Times New Roman"/>
          <w:sz w:val="28"/>
          <w:szCs w:val="28"/>
          <w:lang w:eastAsia="ru-RU"/>
        </w:rPr>
        <w:t xml:space="preserve"> 2024 г.                                                                             с. Весёлое  </w:t>
      </w:r>
    </w:p>
    <w:p w:rsidR="00FC3155" w:rsidRPr="004D4290" w:rsidRDefault="00FC1BD3" w:rsidP="004D4290">
      <w:pPr>
        <w:widowControl w:val="0"/>
        <w:tabs>
          <w:tab w:val="center" w:pos="4848"/>
          <w:tab w:val="right" w:pos="1020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1BD3">
        <w:rPr>
          <w:rFonts w:ascii="Times New Roman" w:eastAsia="Times New Roman" w:hAnsi="Times New Roman" w:cs="Times New Roman"/>
          <w:b/>
          <w:sz w:val="28"/>
          <w:szCs w:val="28"/>
          <w:lang w:eastAsia="ru-RU"/>
        </w:rPr>
        <w:t>ПОСТАНОВЛЕНИЕ № 74</w:t>
      </w:r>
      <w:r w:rsidR="007F2099" w:rsidRPr="00FC1BD3">
        <w:rPr>
          <w:rFonts w:ascii="Times New Roman" w:eastAsia="Times New Roman" w:hAnsi="Times New Roman" w:cs="Times New Roman"/>
          <w:b/>
          <w:sz w:val="28"/>
          <w:szCs w:val="28"/>
          <w:lang w:eastAsia="ru-RU"/>
        </w:rPr>
        <w:t xml:space="preserve"> </w:t>
      </w:r>
    </w:p>
    <w:p w:rsidR="00FC3155" w:rsidRPr="00FC1BD3" w:rsidRDefault="004D4290" w:rsidP="00C4082A">
      <w:pPr>
        <w:spacing w:after="0" w:line="240" w:lineRule="auto"/>
        <w:ind w:firstLine="567"/>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kern w:val="28"/>
          <w:sz w:val="28"/>
          <w:szCs w:val="28"/>
          <w:lang w:eastAsia="ru-RU"/>
        </w:rPr>
        <w:t>Об утверждении а</w:t>
      </w:r>
      <w:r w:rsidR="00FC3155" w:rsidRPr="00FC1BD3">
        <w:rPr>
          <w:rFonts w:ascii="Times New Roman" w:eastAsia="Times New Roman" w:hAnsi="Times New Roman" w:cs="Times New Roman"/>
          <w:b/>
          <w:bCs/>
          <w:color w:val="000000"/>
          <w:kern w:val="28"/>
          <w:sz w:val="28"/>
          <w:szCs w:val="28"/>
          <w:lang w:eastAsia="ru-RU"/>
        </w:rPr>
        <w:t>дминистративного рег</w:t>
      </w:r>
      <w:r>
        <w:rPr>
          <w:rFonts w:ascii="Times New Roman" w:eastAsia="Times New Roman" w:hAnsi="Times New Roman" w:cs="Times New Roman"/>
          <w:b/>
          <w:bCs/>
          <w:color w:val="000000"/>
          <w:kern w:val="28"/>
          <w:sz w:val="28"/>
          <w:szCs w:val="28"/>
          <w:lang w:eastAsia="ru-RU"/>
        </w:rPr>
        <w:t>ламента а</w:t>
      </w:r>
      <w:r w:rsidR="00FC1BD3" w:rsidRPr="00FC1BD3">
        <w:rPr>
          <w:rFonts w:ascii="Times New Roman" w:eastAsia="Times New Roman" w:hAnsi="Times New Roman" w:cs="Times New Roman"/>
          <w:b/>
          <w:bCs/>
          <w:color w:val="000000"/>
          <w:kern w:val="28"/>
          <w:sz w:val="28"/>
          <w:szCs w:val="28"/>
          <w:lang w:eastAsia="ru-RU"/>
        </w:rPr>
        <w:t>дминистрации Дружненского</w:t>
      </w:r>
      <w:r w:rsidR="00FC3155" w:rsidRPr="00FC1BD3">
        <w:rPr>
          <w:rFonts w:ascii="Times New Roman" w:eastAsia="Times New Roman" w:hAnsi="Times New Roman" w:cs="Times New Roman"/>
          <w:b/>
          <w:bCs/>
          <w:color w:val="000000"/>
          <w:kern w:val="28"/>
          <w:sz w:val="28"/>
          <w:szCs w:val="28"/>
          <w:lang w:eastAsia="ru-RU"/>
        </w:rPr>
        <w:t xml:space="preserve"> сельского муниципального образования Республики Калмыкия по предоставлению муниципальной услуги </w:t>
      </w:r>
      <w:r w:rsidR="00FC3155" w:rsidRPr="00FC1BD3">
        <w:rPr>
          <w:rFonts w:ascii="Times New Roman" w:eastAsia="Times New Roman" w:hAnsi="Times New Roman" w:cs="Times New Roman"/>
          <w:b/>
          <w:bCs/>
          <w:color w:val="000000"/>
          <w:spacing w:val="-6"/>
          <w:kern w:val="28"/>
          <w:sz w:val="28"/>
          <w:szCs w:val="28"/>
          <w:lang w:eastAsia="ar-SA"/>
        </w:rPr>
        <w:t>«</w:t>
      </w:r>
      <w:r w:rsidR="00FC3155" w:rsidRPr="00FC1BD3">
        <w:rPr>
          <w:rFonts w:ascii="Times New Roman" w:eastAsia="Times New Roman" w:hAnsi="Times New Roman" w:cs="Times New Roman"/>
          <w:b/>
          <w:bCs/>
          <w:color w:val="000000"/>
          <w:kern w:val="28"/>
          <w:sz w:val="28"/>
          <w:szCs w:val="28"/>
          <w:shd w:val="clear" w:color="auto" w:fill="FFFFFF"/>
          <w:lang w:eastAsia="ru-RU"/>
        </w:rPr>
        <w:t>Предоставление земельных участков, находящихся в муници</w:t>
      </w:r>
      <w:r w:rsidR="00FC1BD3" w:rsidRPr="00FC1BD3">
        <w:rPr>
          <w:rFonts w:ascii="Times New Roman" w:eastAsia="Times New Roman" w:hAnsi="Times New Roman" w:cs="Times New Roman"/>
          <w:b/>
          <w:bCs/>
          <w:color w:val="000000"/>
          <w:kern w:val="28"/>
          <w:sz w:val="28"/>
          <w:szCs w:val="28"/>
          <w:shd w:val="clear" w:color="auto" w:fill="FFFFFF"/>
          <w:lang w:eastAsia="ru-RU"/>
        </w:rPr>
        <w:t>пальной собственности Дружненского</w:t>
      </w:r>
      <w:r w:rsidR="00FC3155" w:rsidRPr="00FC1BD3">
        <w:rPr>
          <w:rFonts w:ascii="Times New Roman" w:eastAsia="Times New Roman" w:hAnsi="Times New Roman" w:cs="Times New Roman"/>
          <w:b/>
          <w:bCs/>
          <w:color w:val="000000"/>
          <w:kern w:val="28"/>
          <w:sz w:val="28"/>
          <w:szCs w:val="28"/>
          <w:shd w:val="clear" w:color="auto" w:fill="FFFFFF"/>
          <w:lang w:eastAsia="ru-RU"/>
        </w:rPr>
        <w:t xml:space="preserve"> сельского муниципального образования</w:t>
      </w:r>
      <w:r w:rsidR="00FC3155" w:rsidRPr="00FC1BD3">
        <w:rPr>
          <w:rFonts w:ascii="Times New Roman" w:eastAsia="Times New Roman" w:hAnsi="Times New Roman" w:cs="Times New Roman"/>
          <w:b/>
          <w:bCs/>
          <w:color w:val="000000"/>
          <w:kern w:val="28"/>
          <w:sz w:val="28"/>
          <w:szCs w:val="28"/>
          <w:lang w:eastAsia="ru-RU"/>
        </w:rPr>
        <w:t xml:space="preserve"> Республики Калмыкия</w:t>
      </w:r>
      <w:r w:rsidR="00FC3155" w:rsidRPr="00FC1BD3">
        <w:rPr>
          <w:rFonts w:ascii="Times New Roman" w:eastAsia="Times New Roman" w:hAnsi="Times New Roman" w:cs="Times New Roman"/>
          <w:b/>
          <w:bCs/>
          <w:color w:val="000000"/>
          <w:kern w:val="28"/>
          <w:sz w:val="28"/>
          <w:szCs w:val="28"/>
          <w:shd w:val="clear" w:color="auto" w:fill="FFFFFF"/>
          <w:lang w:eastAsia="ru-RU"/>
        </w:rPr>
        <w:t xml:space="preserve"> в собственность за плату, в аренду, в безвозмездное срочное пользование без проведения торгов</w:t>
      </w:r>
      <w:r w:rsidR="00FC3155" w:rsidRPr="00FC1BD3">
        <w:rPr>
          <w:rFonts w:ascii="Times New Roman" w:eastAsia="Times New Roman" w:hAnsi="Times New Roman" w:cs="Times New Roman"/>
          <w:b/>
          <w:bCs/>
          <w:color w:val="000000"/>
          <w:kern w:val="28"/>
          <w:sz w:val="28"/>
          <w:szCs w:val="28"/>
          <w:lang w:eastAsia="ru-RU"/>
        </w:rPr>
        <w:t>»</w:t>
      </w:r>
      <w:r w:rsidR="00C4082A">
        <w:rPr>
          <w:rFonts w:ascii="Times New Roman" w:eastAsia="Times New Roman" w:hAnsi="Times New Roman" w:cs="Times New Roman"/>
          <w:b/>
          <w:bCs/>
          <w:color w:val="000000"/>
          <w:kern w:val="28"/>
          <w:sz w:val="28"/>
          <w:szCs w:val="28"/>
          <w:lang w:eastAsia="ru-RU"/>
        </w:rPr>
        <w:t>.</w:t>
      </w:r>
    </w:p>
    <w:p w:rsidR="00FC3155" w:rsidRPr="00FC3155" w:rsidRDefault="00FC3155" w:rsidP="00FC1BD3">
      <w:pPr>
        <w:spacing w:after="0" w:line="240" w:lineRule="auto"/>
        <w:jc w:val="both"/>
        <w:rPr>
          <w:rFonts w:ascii="Arial" w:eastAsia="Times New Roman" w:hAnsi="Arial" w:cs="Arial"/>
          <w:bCs/>
          <w:color w:val="000000"/>
          <w:sz w:val="24"/>
          <w:szCs w:val="24"/>
          <w:lang w:eastAsia="ru-RU"/>
        </w:rPr>
      </w:pPr>
    </w:p>
    <w:p w:rsidR="00FC3155" w:rsidRPr="00FC1BD3" w:rsidRDefault="00FC3155" w:rsidP="00FC3155">
      <w:pPr>
        <w:spacing w:after="0" w:line="240" w:lineRule="auto"/>
        <w:ind w:firstLine="709"/>
        <w:jc w:val="both"/>
        <w:rPr>
          <w:rFonts w:ascii="Times New Roman" w:eastAsia="Times New Roman" w:hAnsi="Times New Roman" w:cs="Times New Roman"/>
          <w:color w:val="000000"/>
          <w:sz w:val="28"/>
          <w:szCs w:val="28"/>
          <w:lang w:eastAsia="ru-RU"/>
        </w:rPr>
      </w:pPr>
      <w:r w:rsidRPr="00FC1BD3">
        <w:rPr>
          <w:rFonts w:ascii="Times New Roman" w:eastAsia="Times New Roman" w:hAnsi="Times New Roman" w:cs="Times New Roman"/>
          <w:bCs/>
          <w:color w:val="000000"/>
          <w:sz w:val="28"/>
          <w:szCs w:val="28"/>
          <w:lang w:eastAsia="ru-RU"/>
        </w:rPr>
        <w:t xml:space="preserve">В соответствии с </w:t>
      </w:r>
      <w:hyperlink r:id="rId11" w:tgtFrame="Logical" w:history="1">
        <w:r w:rsidRPr="00FC1BD3">
          <w:rPr>
            <w:rFonts w:ascii="Times New Roman" w:eastAsia="Times New Roman" w:hAnsi="Times New Roman" w:cs="Times New Roman"/>
            <w:bCs/>
            <w:color w:val="000000"/>
            <w:sz w:val="28"/>
            <w:szCs w:val="28"/>
            <w:lang w:eastAsia="ru-RU"/>
          </w:rPr>
          <w:t>Федеральным законом</w:t>
        </w:r>
      </w:hyperlink>
      <w:r w:rsidRPr="00FC1BD3">
        <w:rPr>
          <w:rFonts w:ascii="Times New Roman" w:eastAsia="Times New Roman" w:hAnsi="Times New Roman" w:cs="Times New Roman"/>
          <w:bCs/>
          <w:color w:val="000000"/>
          <w:sz w:val="28"/>
          <w:szCs w:val="28"/>
          <w:lang w:eastAsia="ru-RU"/>
        </w:rPr>
        <w:t xml:space="preserve"> от 03 июля 2016 года № 334-ФЗ «О внесении изменений в Земельный кодекс Российской Федерации и отдельные законодательные акты Российской Федерации» внесены изменения в </w:t>
      </w:r>
      <w:hyperlink r:id="rId12" w:tgtFrame="Logical" w:history="1">
        <w:r w:rsidRPr="00FC1BD3">
          <w:rPr>
            <w:rFonts w:ascii="Times New Roman" w:eastAsia="Times New Roman" w:hAnsi="Times New Roman" w:cs="Times New Roman"/>
            <w:bCs/>
            <w:color w:val="000000"/>
            <w:sz w:val="28"/>
            <w:szCs w:val="28"/>
            <w:lang w:eastAsia="ru-RU"/>
          </w:rPr>
          <w:t>Федеральный закон от 25 октября 2001 года № 137-ФЗ</w:t>
        </w:r>
      </w:hyperlink>
      <w:r w:rsidRPr="00FC1BD3">
        <w:rPr>
          <w:rFonts w:ascii="Times New Roman" w:eastAsia="Times New Roman" w:hAnsi="Times New Roman" w:cs="Times New Roman"/>
          <w:bCs/>
          <w:color w:val="000000"/>
          <w:sz w:val="28"/>
          <w:szCs w:val="28"/>
          <w:lang w:eastAsia="ru-RU"/>
        </w:rPr>
        <w:t xml:space="preserve"> «О введение в действие Земельного кодекса Российской Федерации», </w:t>
      </w:r>
      <w:r w:rsidRPr="00FC1BD3">
        <w:rPr>
          <w:rFonts w:ascii="Times New Roman" w:eastAsia="Times New Roman" w:hAnsi="Times New Roman" w:cs="Times New Roman"/>
          <w:color w:val="000000"/>
          <w:sz w:val="28"/>
          <w:szCs w:val="28"/>
          <w:lang w:eastAsia="ru-RU"/>
        </w:rPr>
        <w:t xml:space="preserve">руководствуясь </w:t>
      </w:r>
      <w:hyperlink r:id="rId13" w:tgtFrame="Logical" w:history="1">
        <w:r w:rsidRPr="00FC1BD3">
          <w:rPr>
            <w:rFonts w:ascii="Times New Roman" w:eastAsia="Times New Roman" w:hAnsi="Times New Roman" w:cs="Times New Roman"/>
            <w:bCs/>
            <w:color w:val="000000"/>
            <w:sz w:val="28"/>
            <w:szCs w:val="28"/>
            <w:lang w:eastAsia="ru-RU"/>
          </w:rPr>
          <w:t>Уставом</w:t>
        </w:r>
      </w:hyperlink>
      <w:r w:rsidRPr="00FC1BD3">
        <w:rPr>
          <w:rFonts w:ascii="Times New Roman" w:eastAsia="Times New Roman" w:hAnsi="Times New Roman" w:cs="Times New Roman"/>
          <w:bCs/>
          <w:color w:val="000000"/>
          <w:sz w:val="28"/>
          <w:szCs w:val="28"/>
          <w:lang w:eastAsia="ru-RU"/>
        </w:rPr>
        <w:t xml:space="preserve"> </w:t>
      </w:r>
      <w:r w:rsidR="00FC1BD3" w:rsidRPr="00FC1BD3">
        <w:rPr>
          <w:rFonts w:ascii="Times New Roman" w:eastAsia="Times New Roman" w:hAnsi="Times New Roman" w:cs="Times New Roman"/>
          <w:color w:val="000000"/>
          <w:sz w:val="28"/>
          <w:szCs w:val="28"/>
          <w:lang w:eastAsia="ru-RU"/>
        </w:rPr>
        <w:t>Дружненского</w:t>
      </w:r>
      <w:r w:rsidRPr="00FC1BD3">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w:t>
      </w:r>
      <w:r w:rsidR="00FC1BD3" w:rsidRPr="00FC1BD3">
        <w:rPr>
          <w:rFonts w:ascii="Times New Roman" w:eastAsia="Times New Roman" w:hAnsi="Times New Roman" w:cs="Times New Roman"/>
          <w:color w:val="000000"/>
          <w:sz w:val="28"/>
          <w:szCs w:val="28"/>
          <w:lang w:eastAsia="ru-RU"/>
        </w:rPr>
        <w:t>мыкия, администрация Дружненского</w:t>
      </w:r>
      <w:r w:rsidRPr="00FC1BD3">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w:t>
      </w:r>
    </w:p>
    <w:p w:rsidR="00FC3155" w:rsidRPr="00FC1BD3" w:rsidRDefault="00FC1BD3" w:rsidP="00FC3155">
      <w:pPr>
        <w:spacing w:after="0" w:line="240" w:lineRule="auto"/>
        <w:ind w:firstLine="567"/>
        <w:jc w:val="center"/>
        <w:rPr>
          <w:rFonts w:ascii="Times New Roman" w:eastAsia="Times New Roman" w:hAnsi="Times New Roman" w:cs="Times New Roman"/>
          <w:b/>
          <w:color w:val="000000"/>
          <w:sz w:val="28"/>
          <w:szCs w:val="28"/>
          <w:lang w:eastAsia="ru-RU"/>
        </w:rPr>
      </w:pPr>
      <w:r w:rsidRPr="00FC1BD3">
        <w:rPr>
          <w:rFonts w:ascii="Times New Roman" w:eastAsia="Times New Roman" w:hAnsi="Times New Roman" w:cs="Times New Roman"/>
          <w:b/>
          <w:color w:val="000000"/>
          <w:sz w:val="28"/>
          <w:szCs w:val="28"/>
          <w:lang w:eastAsia="ru-RU"/>
        </w:rPr>
        <w:t>ПОСТАНОВЛЯЕТ</w:t>
      </w:r>
      <w:r w:rsidR="00FC3155" w:rsidRPr="00FC1BD3">
        <w:rPr>
          <w:rFonts w:ascii="Times New Roman" w:eastAsia="Times New Roman" w:hAnsi="Times New Roman" w:cs="Times New Roman"/>
          <w:b/>
          <w:color w:val="000000"/>
          <w:sz w:val="28"/>
          <w:szCs w:val="28"/>
          <w:lang w:eastAsia="ru-RU"/>
        </w:rPr>
        <w:t>:</w:t>
      </w:r>
    </w:p>
    <w:p w:rsidR="00FC3155" w:rsidRPr="00FC1BD3" w:rsidRDefault="00FC1BD3" w:rsidP="00FC3155">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1.</w:t>
      </w:r>
      <w:r w:rsidR="00FC3155" w:rsidRPr="00FC1BD3">
        <w:rPr>
          <w:rFonts w:ascii="Times New Roman" w:eastAsia="Times New Roman" w:hAnsi="Times New Roman" w:cs="Times New Roman"/>
          <w:bCs/>
          <w:color w:val="000000"/>
          <w:sz w:val="28"/>
          <w:szCs w:val="28"/>
          <w:lang w:eastAsia="ar-SA"/>
        </w:rPr>
        <w:t>Утвердить прилагаемый административный ре</w:t>
      </w:r>
      <w:r w:rsidR="00C4082A">
        <w:rPr>
          <w:rFonts w:ascii="Times New Roman" w:eastAsia="Times New Roman" w:hAnsi="Times New Roman" w:cs="Times New Roman"/>
          <w:bCs/>
          <w:color w:val="000000"/>
          <w:sz w:val="28"/>
          <w:szCs w:val="28"/>
          <w:lang w:eastAsia="ar-SA"/>
        </w:rPr>
        <w:t>гламент а</w:t>
      </w:r>
      <w:r>
        <w:rPr>
          <w:rFonts w:ascii="Times New Roman" w:eastAsia="Times New Roman" w:hAnsi="Times New Roman" w:cs="Times New Roman"/>
          <w:bCs/>
          <w:color w:val="000000"/>
          <w:sz w:val="28"/>
          <w:szCs w:val="28"/>
          <w:lang w:eastAsia="ar-SA"/>
        </w:rPr>
        <w:t>дминистрации Дружненского</w:t>
      </w:r>
      <w:r w:rsidR="00FC3155" w:rsidRPr="00FC1BD3">
        <w:rPr>
          <w:rFonts w:ascii="Times New Roman" w:eastAsia="Times New Roman" w:hAnsi="Times New Roman" w:cs="Times New Roman"/>
          <w:bCs/>
          <w:color w:val="000000"/>
          <w:sz w:val="28"/>
          <w:szCs w:val="28"/>
          <w:lang w:eastAsia="ar-SA"/>
        </w:rPr>
        <w:t xml:space="preserve"> сельского муниципального образования Республики Калмыкия по предоставлению муниципальной услуги </w:t>
      </w:r>
      <w:r w:rsidR="00FC3155" w:rsidRPr="00FC1BD3">
        <w:rPr>
          <w:rFonts w:ascii="Times New Roman" w:eastAsia="Times New Roman" w:hAnsi="Times New Roman" w:cs="Times New Roman"/>
          <w:b/>
          <w:bCs/>
          <w:color w:val="000000"/>
          <w:spacing w:val="-6"/>
          <w:sz w:val="28"/>
          <w:szCs w:val="28"/>
          <w:lang w:eastAsia="ar-SA"/>
        </w:rPr>
        <w:t>«</w:t>
      </w:r>
      <w:r w:rsidR="00FC3155" w:rsidRPr="00FC1BD3">
        <w:rPr>
          <w:rFonts w:ascii="Times New Roman" w:eastAsia="Times New Roman" w:hAnsi="Times New Roman" w:cs="Times New Roman"/>
          <w:bCs/>
          <w:color w:val="000000"/>
          <w:sz w:val="28"/>
          <w:szCs w:val="28"/>
          <w:shd w:val="clear" w:color="auto" w:fill="FFFFFF"/>
          <w:lang w:eastAsia="ar-SA"/>
        </w:rPr>
        <w:t>Предоставление земельных участков, находящихся в муници</w:t>
      </w:r>
      <w:r>
        <w:rPr>
          <w:rFonts w:ascii="Times New Roman" w:eastAsia="Times New Roman" w:hAnsi="Times New Roman" w:cs="Times New Roman"/>
          <w:bCs/>
          <w:color w:val="000000"/>
          <w:sz w:val="28"/>
          <w:szCs w:val="28"/>
          <w:shd w:val="clear" w:color="auto" w:fill="FFFFFF"/>
          <w:lang w:eastAsia="ar-SA"/>
        </w:rPr>
        <w:t>пальной собственности Дружненского</w:t>
      </w:r>
      <w:r w:rsidR="00FC3155" w:rsidRPr="00FC1BD3">
        <w:rPr>
          <w:rFonts w:ascii="Times New Roman" w:eastAsia="Times New Roman" w:hAnsi="Times New Roman" w:cs="Times New Roman"/>
          <w:bCs/>
          <w:color w:val="000000"/>
          <w:sz w:val="28"/>
          <w:szCs w:val="28"/>
          <w:shd w:val="clear" w:color="auto" w:fill="FFFFFF"/>
          <w:lang w:eastAsia="ar-SA"/>
        </w:rPr>
        <w:t xml:space="preserve"> сельского муниципального образования Республики Калмыкия</w:t>
      </w:r>
      <w:r w:rsidR="00FC3155" w:rsidRPr="00FC1BD3">
        <w:rPr>
          <w:rFonts w:ascii="Times New Roman" w:eastAsia="Times New Roman" w:hAnsi="Times New Roman" w:cs="Times New Roman"/>
          <w:bCs/>
          <w:color w:val="000000"/>
          <w:sz w:val="28"/>
          <w:szCs w:val="28"/>
          <w:lang w:eastAsia="ar-SA"/>
        </w:rPr>
        <w:t xml:space="preserve"> </w:t>
      </w:r>
      <w:r w:rsidR="00FC3155" w:rsidRPr="00FC1BD3">
        <w:rPr>
          <w:rFonts w:ascii="Times New Roman" w:eastAsia="Times New Roman" w:hAnsi="Times New Roman" w:cs="Times New Roman"/>
          <w:bCs/>
          <w:color w:val="000000"/>
          <w:sz w:val="28"/>
          <w:szCs w:val="28"/>
          <w:shd w:val="clear" w:color="auto" w:fill="FFFFFF"/>
          <w:lang w:eastAsia="ar-SA"/>
        </w:rPr>
        <w:t>в собственность за плату, в аренду, в безвозмездное срочное пользование без проведения торгов</w:t>
      </w:r>
      <w:r w:rsidR="00FC3155" w:rsidRPr="00FC1BD3">
        <w:rPr>
          <w:rFonts w:ascii="Times New Roman" w:eastAsia="Times New Roman" w:hAnsi="Times New Roman" w:cs="Times New Roman"/>
          <w:bCs/>
          <w:color w:val="000000"/>
          <w:sz w:val="28"/>
          <w:szCs w:val="28"/>
          <w:lang w:eastAsia="ar-SA"/>
        </w:rPr>
        <w:t>».</w:t>
      </w:r>
    </w:p>
    <w:p w:rsidR="00FC3155" w:rsidRPr="00FC1BD3" w:rsidRDefault="00FC3155" w:rsidP="00FC3155">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FC1BD3">
        <w:rPr>
          <w:rFonts w:ascii="Times New Roman" w:eastAsia="Times New Roman" w:hAnsi="Times New Roman" w:cs="Times New Roman"/>
          <w:color w:val="000000"/>
          <w:sz w:val="28"/>
          <w:szCs w:val="28"/>
          <w:lang w:eastAsia="ru-RU"/>
        </w:rPr>
        <w:t>2. Настоящее постановление вступает в силу с момента подписания и подлежит официальному опубликованию (обнародованию), размещению на официально</w:t>
      </w:r>
      <w:r w:rsidR="00FC1BD3">
        <w:rPr>
          <w:rFonts w:ascii="Times New Roman" w:eastAsia="Times New Roman" w:hAnsi="Times New Roman" w:cs="Times New Roman"/>
          <w:color w:val="000000"/>
          <w:sz w:val="28"/>
          <w:szCs w:val="28"/>
          <w:lang w:eastAsia="ru-RU"/>
        </w:rPr>
        <w:t>м сайте администрации Дружненского</w:t>
      </w:r>
      <w:r w:rsidRPr="00FC1BD3">
        <w:rPr>
          <w:rFonts w:ascii="Times New Roman" w:eastAsia="Times New Roman" w:hAnsi="Times New Roman" w:cs="Times New Roman"/>
          <w:color w:val="000000"/>
          <w:sz w:val="28"/>
          <w:szCs w:val="28"/>
          <w:lang w:eastAsia="ru-RU"/>
        </w:rPr>
        <w:t xml:space="preserve"> сельского муниципального образования Республики Калмыкия и на региональном портале государственных и муниципальных услуг (функций) Республики Калмыкия.</w:t>
      </w:r>
    </w:p>
    <w:p w:rsidR="00FC3155" w:rsidRPr="00FC1BD3" w:rsidRDefault="00FC3155" w:rsidP="00FC315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FC3155" w:rsidRPr="00FC1BD3" w:rsidRDefault="00FC1BD3" w:rsidP="00FC315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Дружненского</w:t>
      </w:r>
      <w:r w:rsidR="00FC3155" w:rsidRPr="00FC1BD3">
        <w:rPr>
          <w:rFonts w:ascii="Times New Roman" w:eastAsia="Times New Roman" w:hAnsi="Times New Roman" w:cs="Times New Roman"/>
          <w:color w:val="000000"/>
          <w:sz w:val="28"/>
          <w:szCs w:val="28"/>
          <w:lang w:eastAsia="ru-RU"/>
        </w:rPr>
        <w:t xml:space="preserve"> сельского</w:t>
      </w:r>
    </w:p>
    <w:p w:rsidR="00FC3155" w:rsidRPr="00FC1BD3" w:rsidRDefault="00FC3155" w:rsidP="00FC315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C1BD3">
        <w:rPr>
          <w:rFonts w:ascii="Times New Roman" w:eastAsia="Times New Roman" w:hAnsi="Times New Roman" w:cs="Times New Roman"/>
          <w:color w:val="000000"/>
          <w:sz w:val="28"/>
          <w:szCs w:val="28"/>
          <w:lang w:eastAsia="ru-RU"/>
        </w:rPr>
        <w:t>муниципального образования</w:t>
      </w:r>
    </w:p>
    <w:p w:rsidR="00FC3155" w:rsidRPr="00FC1BD3" w:rsidRDefault="00FC3155" w:rsidP="00FC1BD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FC1BD3">
        <w:rPr>
          <w:rFonts w:ascii="Times New Roman" w:eastAsia="Times New Roman" w:hAnsi="Times New Roman" w:cs="Times New Roman"/>
          <w:color w:val="000000"/>
          <w:sz w:val="28"/>
          <w:szCs w:val="28"/>
          <w:lang w:eastAsia="ru-RU"/>
        </w:rPr>
        <w:t>Республики Калмыкия (</w:t>
      </w:r>
      <w:proofErr w:type="gramStart"/>
      <w:r w:rsidRPr="00FC1BD3">
        <w:rPr>
          <w:rFonts w:ascii="Times New Roman" w:eastAsia="Times New Roman" w:hAnsi="Times New Roman" w:cs="Times New Roman"/>
          <w:color w:val="000000"/>
          <w:sz w:val="28"/>
          <w:szCs w:val="28"/>
          <w:lang w:eastAsia="ru-RU"/>
        </w:rPr>
        <w:t>ахлачи)</w:t>
      </w:r>
      <w:r w:rsidR="00FC1BD3">
        <w:rPr>
          <w:rFonts w:ascii="Times New Roman" w:eastAsia="Times New Roman" w:hAnsi="Times New Roman" w:cs="Times New Roman"/>
          <w:color w:val="000000"/>
          <w:sz w:val="28"/>
          <w:szCs w:val="28"/>
          <w:lang w:eastAsia="ru-RU"/>
        </w:rPr>
        <w:t xml:space="preserve">   </w:t>
      </w:r>
      <w:proofErr w:type="gramEnd"/>
      <w:r w:rsidR="00FC1BD3">
        <w:rPr>
          <w:rFonts w:ascii="Times New Roman" w:eastAsia="Times New Roman" w:hAnsi="Times New Roman" w:cs="Times New Roman"/>
          <w:color w:val="000000"/>
          <w:sz w:val="28"/>
          <w:szCs w:val="28"/>
          <w:lang w:eastAsia="ru-RU"/>
        </w:rPr>
        <w:t xml:space="preserve">                     С.В. Никодинов</w:t>
      </w:r>
    </w:p>
    <w:p w:rsidR="00FC3155" w:rsidRPr="00FC3155" w:rsidRDefault="00FC3155" w:rsidP="00FC3155">
      <w:pPr>
        <w:widowControl w:val="0"/>
        <w:autoSpaceDE w:val="0"/>
        <w:spacing w:after="0" w:line="240" w:lineRule="auto"/>
        <w:ind w:firstLine="567"/>
        <w:jc w:val="both"/>
        <w:rPr>
          <w:rFonts w:ascii="Arial" w:eastAsia="Times New Roman" w:hAnsi="Arial" w:cs="Arial"/>
          <w:color w:val="000000"/>
          <w:sz w:val="24"/>
          <w:szCs w:val="24"/>
          <w:lang w:eastAsia="ru-RU"/>
        </w:rPr>
      </w:pPr>
    </w:p>
    <w:p w:rsidR="00FC3155" w:rsidRPr="00FC1BD3" w:rsidRDefault="00FC3155" w:rsidP="00FC3155">
      <w:pPr>
        <w:widowControl w:val="0"/>
        <w:autoSpaceDE w:val="0"/>
        <w:spacing w:after="0" w:line="240" w:lineRule="auto"/>
        <w:ind w:firstLine="567"/>
        <w:jc w:val="right"/>
        <w:rPr>
          <w:rFonts w:ascii="Times New Roman" w:eastAsia="Times New Roman" w:hAnsi="Times New Roman" w:cs="Times New Roman"/>
          <w:bCs/>
          <w:color w:val="000000"/>
          <w:kern w:val="28"/>
          <w:lang w:eastAsia="ru-RU"/>
        </w:rPr>
      </w:pPr>
      <w:r w:rsidRPr="00FC1BD3">
        <w:rPr>
          <w:rFonts w:ascii="Times New Roman" w:eastAsia="Times New Roman" w:hAnsi="Times New Roman" w:cs="Times New Roman"/>
          <w:bCs/>
          <w:color w:val="000000"/>
          <w:kern w:val="28"/>
          <w:lang w:eastAsia="ru-RU"/>
        </w:rPr>
        <w:t>Приложение</w:t>
      </w:r>
    </w:p>
    <w:p w:rsidR="00FC3155" w:rsidRPr="00FC1BD3" w:rsidRDefault="00C77537" w:rsidP="00FC3155">
      <w:pPr>
        <w:widowControl w:val="0"/>
        <w:autoSpaceDE w:val="0"/>
        <w:spacing w:after="0" w:line="240" w:lineRule="auto"/>
        <w:ind w:firstLine="567"/>
        <w:jc w:val="right"/>
        <w:rPr>
          <w:rFonts w:ascii="Times New Roman" w:eastAsia="Times New Roman" w:hAnsi="Times New Roman" w:cs="Times New Roman"/>
          <w:bCs/>
          <w:color w:val="000000"/>
          <w:kern w:val="28"/>
          <w:lang w:eastAsia="ru-RU"/>
        </w:rPr>
      </w:pPr>
      <w:r>
        <w:rPr>
          <w:rFonts w:ascii="Times New Roman" w:eastAsia="Times New Roman" w:hAnsi="Times New Roman" w:cs="Times New Roman"/>
          <w:bCs/>
          <w:color w:val="000000"/>
          <w:kern w:val="28"/>
          <w:lang w:eastAsia="ru-RU"/>
        </w:rPr>
        <w:t>к постановлению а</w:t>
      </w:r>
      <w:r w:rsidR="00FC3155" w:rsidRPr="00FC1BD3">
        <w:rPr>
          <w:rFonts w:ascii="Times New Roman" w:eastAsia="Times New Roman" w:hAnsi="Times New Roman" w:cs="Times New Roman"/>
          <w:bCs/>
          <w:color w:val="000000"/>
          <w:kern w:val="28"/>
          <w:lang w:eastAsia="ru-RU"/>
        </w:rPr>
        <w:t>дминистрации</w:t>
      </w:r>
    </w:p>
    <w:p w:rsidR="00FC3155" w:rsidRPr="00FC1BD3" w:rsidRDefault="00FC1BD3" w:rsidP="00FC3155">
      <w:pPr>
        <w:widowControl w:val="0"/>
        <w:autoSpaceDE w:val="0"/>
        <w:spacing w:after="0" w:line="240" w:lineRule="auto"/>
        <w:ind w:firstLine="567"/>
        <w:jc w:val="right"/>
        <w:rPr>
          <w:rFonts w:ascii="Times New Roman" w:eastAsia="Times New Roman" w:hAnsi="Times New Roman" w:cs="Times New Roman"/>
          <w:bCs/>
          <w:color w:val="000000"/>
          <w:kern w:val="28"/>
          <w:lang w:eastAsia="ru-RU"/>
        </w:rPr>
      </w:pPr>
      <w:r>
        <w:rPr>
          <w:rFonts w:ascii="Times New Roman" w:eastAsia="Times New Roman" w:hAnsi="Times New Roman" w:cs="Times New Roman"/>
          <w:bCs/>
          <w:color w:val="000000"/>
          <w:kern w:val="28"/>
          <w:lang w:eastAsia="ru-RU"/>
        </w:rPr>
        <w:t>Дружненского</w:t>
      </w:r>
      <w:r w:rsidR="00FC3155" w:rsidRPr="00FC1BD3">
        <w:rPr>
          <w:rFonts w:ascii="Times New Roman" w:eastAsia="Times New Roman" w:hAnsi="Times New Roman" w:cs="Times New Roman"/>
          <w:bCs/>
          <w:color w:val="000000"/>
          <w:kern w:val="28"/>
          <w:lang w:eastAsia="ru-RU"/>
        </w:rPr>
        <w:t xml:space="preserve"> сельского</w:t>
      </w:r>
    </w:p>
    <w:p w:rsidR="00FC3155" w:rsidRPr="00FC1BD3" w:rsidRDefault="00FC3155" w:rsidP="00FC3155">
      <w:pPr>
        <w:widowControl w:val="0"/>
        <w:autoSpaceDE w:val="0"/>
        <w:spacing w:after="0" w:line="240" w:lineRule="auto"/>
        <w:ind w:firstLine="567"/>
        <w:jc w:val="right"/>
        <w:rPr>
          <w:rFonts w:ascii="Times New Roman" w:eastAsia="Times New Roman" w:hAnsi="Times New Roman" w:cs="Times New Roman"/>
          <w:bCs/>
          <w:color w:val="000000"/>
          <w:kern w:val="28"/>
          <w:lang w:eastAsia="ru-RU"/>
        </w:rPr>
      </w:pPr>
      <w:r w:rsidRPr="00FC1BD3">
        <w:rPr>
          <w:rFonts w:ascii="Times New Roman" w:eastAsia="Times New Roman" w:hAnsi="Times New Roman" w:cs="Times New Roman"/>
          <w:bCs/>
          <w:color w:val="000000"/>
          <w:kern w:val="28"/>
          <w:lang w:eastAsia="ru-RU"/>
        </w:rPr>
        <w:t>муниципального образования</w:t>
      </w:r>
    </w:p>
    <w:p w:rsidR="00FC3155" w:rsidRPr="00FC1BD3" w:rsidRDefault="00FC3155" w:rsidP="00FC3155">
      <w:pPr>
        <w:widowControl w:val="0"/>
        <w:autoSpaceDE w:val="0"/>
        <w:spacing w:after="0" w:line="240" w:lineRule="auto"/>
        <w:ind w:firstLine="567"/>
        <w:jc w:val="right"/>
        <w:rPr>
          <w:rFonts w:ascii="Times New Roman" w:eastAsia="Times New Roman" w:hAnsi="Times New Roman" w:cs="Times New Roman"/>
          <w:bCs/>
          <w:color w:val="000000"/>
          <w:kern w:val="28"/>
          <w:lang w:eastAsia="ru-RU"/>
        </w:rPr>
      </w:pPr>
      <w:r w:rsidRPr="00FC1BD3">
        <w:rPr>
          <w:rFonts w:ascii="Times New Roman" w:eastAsia="Times New Roman" w:hAnsi="Times New Roman" w:cs="Times New Roman"/>
          <w:bCs/>
          <w:color w:val="000000"/>
          <w:kern w:val="28"/>
          <w:lang w:eastAsia="ru-RU"/>
        </w:rPr>
        <w:t>Республики Калмыкия</w:t>
      </w:r>
    </w:p>
    <w:p w:rsidR="00FC3155" w:rsidRPr="00FC1BD3" w:rsidRDefault="001672D6" w:rsidP="00FC3155">
      <w:pPr>
        <w:widowControl w:val="0"/>
        <w:autoSpaceDE w:val="0"/>
        <w:spacing w:after="0" w:line="240" w:lineRule="auto"/>
        <w:ind w:firstLine="567"/>
        <w:jc w:val="right"/>
        <w:rPr>
          <w:rFonts w:ascii="Times New Roman" w:eastAsia="Times New Roman" w:hAnsi="Times New Roman" w:cs="Times New Roman"/>
          <w:bCs/>
          <w:color w:val="000000"/>
          <w:kern w:val="28"/>
          <w:lang w:eastAsia="ru-RU"/>
        </w:rPr>
      </w:pPr>
      <w:r>
        <w:rPr>
          <w:rFonts w:ascii="Times New Roman" w:eastAsia="Times New Roman" w:hAnsi="Times New Roman" w:cs="Times New Roman"/>
          <w:bCs/>
          <w:color w:val="000000"/>
          <w:kern w:val="28"/>
          <w:lang w:eastAsia="ru-RU"/>
        </w:rPr>
        <w:t>от 0</w:t>
      </w:r>
      <w:r w:rsidR="00FC1BD3">
        <w:rPr>
          <w:rFonts w:ascii="Times New Roman" w:eastAsia="Times New Roman" w:hAnsi="Times New Roman" w:cs="Times New Roman"/>
          <w:bCs/>
          <w:color w:val="000000"/>
          <w:kern w:val="28"/>
          <w:lang w:eastAsia="ru-RU"/>
        </w:rPr>
        <w:t>7.11.2024 № 7</w:t>
      </w:r>
      <w:r w:rsidR="00FC3155" w:rsidRPr="00FC1BD3">
        <w:rPr>
          <w:rFonts w:ascii="Times New Roman" w:eastAsia="Times New Roman" w:hAnsi="Times New Roman" w:cs="Times New Roman"/>
          <w:bCs/>
          <w:color w:val="000000"/>
          <w:kern w:val="28"/>
          <w:lang w:eastAsia="ru-RU"/>
        </w:rPr>
        <w:t>4</w:t>
      </w:r>
    </w:p>
    <w:p w:rsidR="00FC3155" w:rsidRPr="00FC3155" w:rsidRDefault="00FC3155" w:rsidP="00324A6F">
      <w:pPr>
        <w:suppressAutoHyphens/>
        <w:spacing w:after="0" w:line="240" w:lineRule="auto"/>
        <w:jc w:val="both"/>
        <w:rPr>
          <w:rFonts w:ascii="Arial" w:eastAsia="SimSun" w:hAnsi="Arial" w:cs="Arial"/>
          <w:color w:val="000000"/>
          <w:sz w:val="24"/>
          <w:szCs w:val="24"/>
          <w:shd w:val="clear" w:color="auto" w:fill="F5F5F5"/>
          <w:lang w:eastAsia="ar-SA"/>
        </w:rPr>
      </w:pPr>
    </w:p>
    <w:p w:rsidR="00FC3155" w:rsidRPr="00FC1BD3" w:rsidRDefault="00FC3155" w:rsidP="00FC1BD3">
      <w:pPr>
        <w:suppressAutoHyphens/>
        <w:spacing w:after="0" w:line="240" w:lineRule="auto"/>
        <w:ind w:firstLine="567"/>
        <w:jc w:val="center"/>
        <w:rPr>
          <w:rFonts w:ascii="Times New Roman" w:eastAsia="SimSun" w:hAnsi="Times New Roman" w:cs="Times New Roman"/>
          <w:b/>
          <w:bCs/>
          <w:color w:val="000000"/>
          <w:sz w:val="28"/>
          <w:szCs w:val="28"/>
          <w:lang w:eastAsia="ar-SA"/>
        </w:rPr>
      </w:pPr>
      <w:r w:rsidRPr="00FC1BD3">
        <w:rPr>
          <w:rFonts w:ascii="Times New Roman" w:eastAsia="SimSun" w:hAnsi="Times New Roman" w:cs="Times New Roman"/>
          <w:b/>
          <w:bCs/>
          <w:color w:val="000000"/>
          <w:sz w:val="28"/>
          <w:szCs w:val="28"/>
          <w:lang w:eastAsia="ar-SA"/>
        </w:rPr>
        <w:t>Административный регламент</w:t>
      </w:r>
    </w:p>
    <w:p w:rsidR="00324A6F" w:rsidRDefault="00FC1BD3" w:rsidP="00FC1BD3">
      <w:pPr>
        <w:suppressAutoHyphens/>
        <w:spacing w:after="0" w:line="240" w:lineRule="auto"/>
        <w:ind w:firstLine="567"/>
        <w:jc w:val="center"/>
        <w:rPr>
          <w:rFonts w:ascii="Times New Roman" w:eastAsia="SimSun" w:hAnsi="Times New Roman" w:cs="Times New Roman"/>
          <w:b/>
          <w:bCs/>
          <w:color w:val="000000"/>
          <w:sz w:val="28"/>
          <w:szCs w:val="28"/>
          <w:shd w:val="clear" w:color="auto" w:fill="FFFFFF"/>
          <w:lang w:eastAsia="ar-SA"/>
        </w:rPr>
      </w:pPr>
      <w:r>
        <w:rPr>
          <w:rFonts w:ascii="Times New Roman" w:eastAsia="SimSun" w:hAnsi="Times New Roman" w:cs="Times New Roman"/>
          <w:b/>
          <w:bCs/>
          <w:color w:val="000000"/>
          <w:sz w:val="28"/>
          <w:szCs w:val="28"/>
          <w:lang w:eastAsia="ar-SA"/>
        </w:rPr>
        <w:t>а</w:t>
      </w:r>
      <w:r w:rsidR="00FC3155" w:rsidRPr="00FC1BD3">
        <w:rPr>
          <w:rFonts w:ascii="Times New Roman" w:eastAsia="SimSun" w:hAnsi="Times New Roman" w:cs="Times New Roman"/>
          <w:b/>
          <w:bCs/>
          <w:color w:val="000000"/>
          <w:sz w:val="28"/>
          <w:szCs w:val="28"/>
          <w:lang w:eastAsia="ar-SA"/>
        </w:rPr>
        <w:t xml:space="preserve">дминистрации </w:t>
      </w:r>
      <w:r>
        <w:rPr>
          <w:rFonts w:ascii="Times New Roman" w:eastAsia="SimSun" w:hAnsi="Times New Roman" w:cs="Times New Roman"/>
          <w:b/>
          <w:bCs/>
          <w:color w:val="000000"/>
          <w:sz w:val="28"/>
          <w:szCs w:val="28"/>
          <w:shd w:val="clear" w:color="auto" w:fill="FFFFFF"/>
          <w:lang w:eastAsia="ar-SA"/>
        </w:rPr>
        <w:t>Дружненского</w:t>
      </w:r>
      <w:r w:rsidR="00FC3155" w:rsidRPr="00FC1BD3">
        <w:rPr>
          <w:rFonts w:ascii="Times New Roman" w:eastAsia="SimSun" w:hAnsi="Times New Roman" w:cs="Times New Roman"/>
          <w:b/>
          <w:bCs/>
          <w:color w:val="000000"/>
          <w:sz w:val="28"/>
          <w:szCs w:val="28"/>
          <w:shd w:val="clear" w:color="auto" w:fill="FFFFFF"/>
          <w:lang w:eastAsia="ar-SA"/>
        </w:rPr>
        <w:t xml:space="preserve"> сельского муниципального образования</w:t>
      </w:r>
      <w:r w:rsidR="00FC3155" w:rsidRPr="00FC1BD3">
        <w:rPr>
          <w:rFonts w:ascii="Times New Roman" w:eastAsia="SimSun" w:hAnsi="Times New Roman" w:cs="Times New Roman"/>
          <w:b/>
          <w:bCs/>
          <w:color w:val="000000"/>
          <w:sz w:val="28"/>
          <w:szCs w:val="28"/>
          <w:lang w:eastAsia="ar-SA"/>
        </w:rPr>
        <w:t xml:space="preserve"> Республики Калмыкия по</w:t>
      </w:r>
      <w:r w:rsidR="00FC3155" w:rsidRPr="00FC1BD3">
        <w:rPr>
          <w:rFonts w:ascii="Times New Roman" w:eastAsia="SimSun" w:hAnsi="Times New Roman" w:cs="Times New Roman"/>
          <w:b/>
          <w:bCs/>
          <w:color w:val="000000"/>
          <w:sz w:val="28"/>
          <w:szCs w:val="28"/>
          <w:shd w:val="clear" w:color="auto" w:fill="FFFFFF"/>
          <w:lang w:eastAsia="ar-SA"/>
        </w:rPr>
        <w:t xml:space="preserve"> </w:t>
      </w:r>
      <w:r w:rsidR="00FC3155" w:rsidRPr="00FC1BD3">
        <w:rPr>
          <w:rFonts w:ascii="Times New Roman" w:eastAsia="SimSun" w:hAnsi="Times New Roman" w:cs="Times New Roman"/>
          <w:b/>
          <w:bCs/>
          <w:color w:val="000000"/>
          <w:sz w:val="28"/>
          <w:szCs w:val="28"/>
          <w:lang w:eastAsia="ar-SA"/>
        </w:rPr>
        <w:t xml:space="preserve">предоставлению муниципальной услуги </w:t>
      </w:r>
      <w:r w:rsidR="00FC3155" w:rsidRPr="00FC1BD3">
        <w:rPr>
          <w:rFonts w:ascii="Times New Roman" w:eastAsia="SimSun" w:hAnsi="Times New Roman" w:cs="Times New Roman"/>
          <w:b/>
          <w:bCs/>
          <w:color w:val="000000"/>
          <w:spacing w:val="-6"/>
          <w:sz w:val="28"/>
          <w:szCs w:val="28"/>
          <w:lang w:eastAsia="ar-SA"/>
        </w:rPr>
        <w:t>«</w:t>
      </w:r>
      <w:r w:rsidR="00FC3155" w:rsidRPr="00FC1BD3">
        <w:rPr>
          <w:rFonts w:ascii="Times New Roman" w:eastAsia="SimSun" w:hAnsi="Times New Roman" w:cs="Times New Roman"/>
          <w:b/>
          <w:bCs/>
          <w:color w:val="000000"/>
          <w:sz w:val="28"/>
          <w:szCs w:val="28"/>
          <w:shd w:val="clear" w:color="auto" w:fill="FFFFFF"/>
          <w:lang w:eastAsia="ar-SA"/>
        </w:rPr>
        <w:t>Предоставление земельных участков, находящихся в муници</w:t>
      </w:r>
      <w:r>
        <w:rPr>
          <w:rFonts w:ascii="Times New Roman" w:eastAsia="SimSun" w:hAnsi="Times New Roman" w:cs="Times New Roman"/>
          <w:b/>
          <w:bCs/>
          <w:color w:val="000000"/>
          <w:sz w:val="28"/>
          <w:szCs w:val="28"/>
          <w:shd w:val="clear" w:color="auto" w:fill="FFFFFF"/>
          <w:lang w:eastAsia="ar-SA"/>
        </w:rPr>
        <w:t>пальной собственности Дружненского</w:t>
      </w:r>
      <w:r w:rsidR="00FC3155" w:rsidRPr="00FC1BD3">
        <w:rPr>
          <w:rFonts w:ascii="Times New Roman" w:eastAsia="SimSun" w:hAnsi="Times New Roman" w:cs="Times New Roman"/>
          <w:b/>
          <w:bCs/>
          <w:color w:val="000000"/>
          <w:sz w:val="28"/>
          <w:szCs w:val="28"/>
          <w:shd w:val="clear" w:color="auto" w:fill="FFFFFF"/>
          <w:lang w:eastAsia="ar-SA"/>
        </w:rPr>
        <w:t xml:space="preserve"> сельского муниципального образования Республики Калмыкия</w:t>
      </w:r>
      <w:r w:rsidR="00FC3155" w:rsidRPr="00FC1BD3">
        <w:rPr>
          <w:rFonts w:ascii="Times New Roman" w:eastAsia="SimSun" w:hAnsi="Times New Roman" w:cs="Times New Roman"/>
          <w:b/>
          <w:bCs/>
          <w:color w:val="000000"/>
          <w:sz w:val="28"/>
          <w:szCs w:val="28"/>
          <w:lang w:eastAsia="ar-SA"/>
        </w:rPr>
        <w:t xml:space="preserve"> </w:t>
      </w:r>
      <w:r w:rsidR="00FC3155" w:rsidRPr="00FC1BD3">
        <w:rPr>
          <w:rFonts w:ascii="Times New Roman" w:eastAsia="SimSun" w:hAnsi="Times New Roman" w:cs="Times New Roman"/>
          <w:b/>
          <w:bCs/>
          <w:color w:val="000000"/>
          <w:sz w:val="28"/>
          <w:szCs w:val="28"/>
          <w:shd w:val="clear" w:color="auto" w:fill="FFFFFF"/>
          <w:lang w:eastAsia="ar-SA"/>
        </w:rPr>
        <w:t>в собственность</w:t>
      </w:r>
    </w:p>
    <w:p w:rsidR="00324A6F" w:rsidRDefault="00FC3155" w:rsidP="00FC1BD3">
      <w:pPr>
        <w:suppressAutoHyphens/>
        <w:spacing w:after="0" w:line="240" w:lineRule="auto"/>
        <w:ind w:firstLine="567"/>
        <w:jc w:val="center"/>
        <w:rPr>
          <w:rFonts w:ascii="Times New Roman" w:eastAsia="SimSun" w:hAnsi="Times New Roman" w:cs="Times New Roman"/>
          <w:b/>
          <w:bCs/>
          <w:color w:val="000000"/>
          <w:sz w:val="28"/>
          <w:szCs w:val="28"/>
          <w:shd w:val="clear" w:color="auto" w:fill="FFFFFF"/>
          <w:lang w:eastAsia="ar-SA"/>
        </w:rPr>
      </w:pPr>
      <w:r w:rsidRPr="00FC1BD3">
        <w:rPr>
          <w:rFonts w:ascii="Times New Roman" w:eastAsia="SimSun" w:hAnsi="Times New Roman" w:cs="Times New Roman"/>
          <w:b/>
          <w:bCs/>
          <w:color w:val="000000"/>
          <w:sz w:val="28"/>
          <w:szCs w:val="28"/>
          <w:shd w:val="clear" w:color="auto" w:fill="FFFFFF"/>
          <w:lang w:eastAsia="ar-SA"/>
        </w:rPr>
        <w:t xml:space="preserve"> за плату, в аренду, в безвозмездное срочное пользование </w:t>
      </w:r>
    </w:p>
    <w:p w:rsidR="00FC3155" w:rsidRPr="00FC1BD3" w:rsidRDefault="00FC3155" w:rsidP="00FC1BD3">
      <w:pPr>
        <w:suppressAutoHyphens/>
        <w:spacing w:after="0" w:line="240" w:lineRule="auto"/>
        <w:ind w:firstLine="567"/>
        <w:jc w:val="center"/>
        <w:rPr>
          <w:rFonts w:ascii="Times New Roman" w:eastAsia="SimSun" w:hAnsi="Times New Roman" w:cs="Times New Roman"/>
          <w:b/>
          <w:bCs/>
          <w:color w:val="000000"/>
          <w:sz w:val="28"/>
          <w:szCs w:val="28"/>
          <w:lang w:eastAsia="ar-SA"/>
        </w:rPr>
      </w:pPr>
      <w:r w:rsidRPr="00FC1BD3">
        <w:rPr>
          <w:rFonts w:ascii="Times New Roman" w:eastAsia="SimSun" w:hAnsi="Times New Roman" w:cs="Times New Roman"/>
          <w:b/>
          <w:bCs/>
          <w:color w:val="000000"/>
          <w:sz w:val="28"/>
          <w:szCs w:val="28"/>
          <w:shd w:val="clear" w:color="auto" w:fill="FFFFFF"/>
          <w:lang w:eastAsia="ar-SA"/>
        </w:rPr>
        <w:t>без проведения торгов</w:t>
      </w:r>
      <w:r w:rsidRPr="00FC1BD3">
        <w:rPr>
          <w:rFonts w:ascii="Times New Roman" w:eastAsia="SimSun" w:hAnsi="Times New Roman" w:cs="Times New Roman"/>
          <w:b/>
          <w:bCs/>
          <w:color w:val="000000"/>
          <w:sz w:val="28"/>
          <w:szCs w:val="28"/>
          <w:lang w:eastAsia="ar-SA"/>
        </w:rPr>
        <w:t>»</w:t>
      </w:r>
    </w:p>
    <w:p w:rsidR="00FC3155" w:rsidRPr="00FC1BD3" w:rsidRDefault="00FC3155" w:rsidP="00FC1BD3">
      <w:pPr>
        <w:suppressAutoHyphens/>
        <w:spacing w:after="0" w:line="240" w:lineRule="auto"/>
        <w:ind w:firstLine="567"/>
        <w:jc w:val="center"/>
        <w:rPr>
          <w:rFonts w:ascii="Times New Roman" w:eastAsia="SimSun" w:hAnsi="Times New Roman" w:cs="Times New Roman"/>
          <w:b/>
          <w:color w:val="000000"/>
          <w:sz w:val="28"/>
          <w:szCs w:val="28"/>
          <w:lang w:eastAsia="ar-SA"/>
        </w:rPr>
      </w:pPr>
    </w:p>
    <w:p w:rsidR="00FC3155" w:rsidRPr="00324A6F" w:rsidRDefault="00FC3155" w:rsidP="00FC3155">
      <w:pPr>
        <w:suppressAutoHyphens/>
        <w:spacing w:after="0" w:line="240" w:lineRule="auto"/>
        <w:ind w:firstLine="567"/>
        <w:jc w:val="center"/>
        <w:rPr>
          <w:rFonts w:ascii="Times New Roman" w:eastAsia="SimSun" w:hAnsi="Times New Roman" w:cs="Times New Roman"/>
          <w:b/>
          <w:sz w:val="28"/>
          <w:szCs w:val="28"/>
          <w:lang w:eastAsia="ar-SA"/>
        </w:rPr>
      </w:pPr>
      <w:r w:rsidRPr="00324A6F">
        <w:rPr>
          <w:rFonts w:ascii="Times New Roman" w:eastAsia="SimSun" w:hAnsi="Times New Roman" w:cs="Times New Roman"/>
          <w:b/>
          <w:bCs/>
          <w:sz w:val="28"/>
          <w:szCs w:val="28"/>
          <w:lang w:eastAsia="ar-SA"/>
        </w:rPr>
        <w:t>1. Общие положения</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1.1. Предмет регулирования.</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 xml:space="preserve">Административный регламент по предоставлению муниципальной услуги </w:t>
      </w:r>
      <w:r w:rsidRPr="00324A6F">
        <w:rPr>
          <w:rFonts w:ascii="Times New Roman" w:eastAsia="Times New Roman" w:hAnsi="Times New Roman" w:cs="Times New Roman"/>
          <w:b/>
          <w:bCs/>
          <w:spacing w:val="-6"/>
          <w:sz w:val="28"/>
          <w:szCs w:val="28"/>
          <w:lang w:eastAsia="ar-SA"/>
        </w:rPr>
        <w:t>«</w:t>
      </w:r>
      <w:r w:rsidRPr="00324A6F">
        <w:rPr>
          <w:rFonts w:ascii="Times New Roman" w:eastAsia="Times New Roman" w:hAnsi="Times New Roman" w:cs="Times New Roman"/>
          <w:sz w:val="28"/>
          <w:szCs w:val="28"/>
          <w:shd w:val="clear" w:color="auto" w:fill="FFFFFF"/>
          <w:lang w:eastAsia="ar-SA"/>
        </w:rPr>
        <w:t>Предоставление земельных участков, находящихся в муници</w:t>
      </w:r>
      <w:r w:rsidR="00C4082A">
        <w:rPr>
          <w:rFonts w:ascii="Times New Roman" w:eastAsia="Times New Roman" w:hAnsi="Times New Roman" w:cs="Times New Roman"/>
          <w:sz w:val="28"/>
          <w:szCs w:val="28"/>
          <w:shd w:val="clear" w:color="auto" w:fill="FFFFFF"/>
          <w:lang w:eastAsia="ar-SA"/>
        </w:rPr>
        <w:t>пальной собственности Дружненского</w:t>
      </w:r>
      <w:r w:rsidRPr="00324A6F">
        <w:rPr>
          <w:rFonts w:ascii="Times New Roman" w:eastAsia="Times New Roman" w:hAnsi="Times New Roman" w:cs="Times New Roman"/>
          <w:sz w:val="28"/>
          <w:szCs w:val="28"/>
          <w:shd w:val="clear" w:color="auto" w:fill="FFFFFF"/>
          <w:lang w:eastAsia="ar-SA"/>
        </w:rPr>
        <w:t xml:space="preserve"> сельского муниципального образования</w:t>
      </w:r>
      <w:r w:rsidRPr="00324A6F">
        <w:rPr>
          <w:rFonts w:ascii="Times New Roman" w:eastAsia="Times New Roman" w:hAnsi="Times New Roman" w:cs="Times New Roman"/>
          <w:sz w:val="28"/>
          <w:szCs w:val="28"/>
          <w:lang w:eastAsia="ar-SA"/>
        </w:rPr>
        <w:t xml:space="preserve"> Республики Калмыкия</w:t>
      </w:r>
      <w:r w:rsidRPr="00324A6F">
        <w:rPr>
          <w:rFonts w:ascii="Times New Roman" w:eastAsia="Times New Roman" w:hAnsi="Times New Roman" w:cs="Times New Roman"/>
          <w:sz w:val="28"/>
          <w:szCs w:val="28"/>
          <w:shd w:val="clear" w:color="auto" w:fill="FFFFFF"/>
          <w:lang w:eastAsia="ar-SA"/>
        </w:rPr>
        <w:t xml:space="preserve"> в собственность за плату, в аренду, в безвозмездное срочное пользование без проведения торгов</w:t>
      </w:r>
      <w:r w:rsidRPr="00324A6F">
        <w:rPr>
          <w:rFonts w:ascii="Times New Roman" w:eastAsia="Times New Roman" w:hAnsi="Times New Roman" w:cs="Times New Roman"/>
          <w:sz w:val="28"/>
          <w:szCs w:val="28"/>
          <w:lang w:eastAsia="ar-SA"/>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w:t>
      </w:r>
      <w:r w:rsidR="00C77537">
        <w:rPr>
          <w:rFonts w:ascii="Times New Roman" w:eastAsia="Times New Roman" w:hAnsi="Times New Roman" w:cs="Times New Roman"/>
          <w:sz w:val="28"/>
          <w:szCs w:val="28"/>
          <w:lang w:eastAsia="ar-SA"/>
        </w:rPr>
        <w:t>цедуры) а</w:t>
      </w:r>
      <w:r w:rsidR="00C4082A">
        <w:rPr>
          <w:rFonts w:ascii="Times New Roman" w:eastAsia="Times New Roman" w:hAnsi="Times New Roman" w:cs="Times New Roman"/>
          <w:sz w:val="28"/>
          <w:szCs w:val="28"/>
          <w:lang w:eastAsia="ar-SA"/>
        </w:rPr>
        <w:t>дминистрации Дружненского</w:t>
      </w:r>
      <w:r w:rsidRPr="00324A6F">
        <w:rPr>
          <w:rFonts w:ascii="Times New Roman" w:eastAsia="Times New Roman" w:hAnsi="Times New Roman" w:cs="Times New Roman"/>
          <w:sz w:val="28"/>
          <w:szCs w:val="28"/>
          <w:lang w:eastAsia="ar-SA"/>
        </w:rPr>
        <w:t xml:space="preserve"> сельского муниципал</w:t>
      </w:r>
      <w:r w:rsidR="004D4290">
        <w:rPr>
          <w:rFonts w:ascii="Times New Roman" w:eastAsia="Times New Roman" w:hAnsi="Times New Roman" w:cs="Times New Roman"/>
          <w:sz w:val="28"/>
          <w:szCs w:val="28"/>
          <w:lang w:eastAsia="ar-SA"/>
        </w:rPr>
        <w:t>ьного образования (далее также а</w:t>
      </w:r>
      <w:r w:rsidRPr="00324A6F">
        <w:rPr>
          <w:rFonts w:ascii="Times New Roman" w:eastAsia="Times New Roman" w:hAnsi="Times New Roman" w:cs="Times New Roman"/>
          <w:sz w:val="28"/>
          <w:szCs w:val="28"/>
          <w:lang w:eastAsia="ar-SA"/>
        </w:rPr>
        <w:t>дминистрация) и ее должностных лиц.</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1.2. Круг заявителей</w:t>
      </w:r>
    </w:p>
    <w:p w:rsidR="00FC3155" w:rsidRPr="00324A6F" w:rsidRDefault="00FC3155" w:rsidP="00FC3155">
      <w:pPr>
        <w:widowControl w:val="0"/>
        <w:suppressAutoHyphens/>
        <w:spacing w:after="0" w:line="240" w:lineRule="auto"/>
        <w:ind w:firstLine="709"/>
        <w:jc w:val="both"/>
        <w:rPr>
          <w:rFonts w:ascii="Times New Roman" w:eastAsia="Times New Roman" w:hAnsi="Times New Roman" w:cs="Times New Roman"/>
          <w:bCs/>
          <w:sz w:val="28"/>
          <w:szCs w:val="28"/>
          <w:shd w:val="clear" w:color="auto" w:fill="FFFFFF"/>
          <w:lang w:eastAsia="ar-SA"/>
        </w:rPr>
      </w:pPr>
      <w:r w:rsidRPr="00324A6F">
        <w:rPr>
          <w:rFonts w:ascii="Times New Roman" w:eastAsia="Times New Roman" w:hAnsi="Times New Roman" w:cs="Times New Roman"/>
          <w:sz w:val="28"/>
          <w:szCs w:val="28"/>
          <w:shd w:val="clear" w:color="auto" w:fill="FFFFFF"/>
          <w:lang w:eastAsia="ar-SA"/>
        </w:rPr>
        <w:t xml:space="preserve">Получателями </w:t>
      </w:r>
      <w:r w:rsidRPr="00324A6F">
        <w:rPr>
          <w:rFonts w:ascii="Times New Roman" w:eastAsia="Times New Roman" w:hAnsi="Times New Roman" w:cs="Times New Roman"/>
          <w:spacing w:val="-6"/>
          <w:sz w:val="28"/>
          <w:szCs w:val="28"/>
          <w:lang w:eastAsia="ar-SA"/>
        </w:rPr>
        <w:t>муниципальной</w:t>
      </w:r>
      <w:r w:rsidRPr="00324A6F">
        <w:rPr>
          <w:rFonts w:ascii="Times New Roman" w:eastAsia="Times New Roman" w:hAnsi="Times New Roman" w:cs="Times New Roman"/>
          <w:sz w:val="28"/>
          <w:szCs w:val="28"/>
          <w:shd w:val="clear" w:color="auto" w:fill="FFFFFF"/>
          <w:lang w:eastAsia="ar-SA"/>
        </w:rPr>
        <w:t xml:space="preserve"> услуги являются юридически лица, физические лица, индивидуальные предприниматели.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Pr="00324A6F">
        <w:rPr>
          <w:rFonts w:ascii="Times New Roman" w:eastAsia="Times New Roman" w:hAnsi="Times New Roman" w:cs="Times New Roman"/>
          <w:bCs/>
          <w:sz w:val="28"/>
          <w:szCs w:val="28"/>
          <w:shd w:val="clear" w:color="auto" w:fill="FFFFFF"/>
          <w:lang w:eastAsia="ar-SA"/>
        </w:rPr>
        <w:t>).</w:t>
      </w:r>
    </w:p>
    <w:p w:rsidR="00FC3155" w:rsidRPr="00324A6F" w:rsidRDefault="00A35A30"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г.</w:t>
      </w:r>
      <w:r w:rsidR="00FC3155"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допускается наряду со случаями, предусмотренными </w:t>
      </w:r>
      <w:hyperlink r:id="rId14" w:tgtFrame="Logical" w:history="1">
        <w:r w:rsidRPr="00324A6F">
          <w:rPr>
            <w:rFonts w:ascii="Times New Roman" w:eastAsia="Times New Roman" w:hAnsi="Times New Roman" w:cs="Times New Roman"/>
            <w:sz w:val="28"/>
            <w:szCs w:val="28"/>
            <w:lang w:eastAsia="ru-RU"/>
          </w:rPr>
          <w:t>Земельным кодексом Российской Федерации</w:t>
        </w:r>
      </w:hyperlink>
      <w:r w:rsidRPr="00324A6F">
        <w:rPr>
          <w:rFonts w:ascii="Times New Roman" w:eastAsia="Times New Roman" w:hAnsi="Times New Roman" w:cs="Times New Roman"/>
          <w:sz w:val="28"/>
          <w:szCs w:val="28"/>
          <w:lang w:eastAsia="ru-RU"/>
        </w:rPr>
        <w:t xml:space="preserve">,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w:t>
      </w:r>
      <w:r w:rsidRPr="00324A6F">
        <w:rPr>
          <w:rFonts w:ascii="Times New Roman" w:eastAsia="Times New Roman" w:hAnsi="Times New Roman" w:cs="Times New Roman"/>
          <w:sz w:val="28"/>
          <w:szCs w:val="28"/>
          <w:lang w:eastAsia="ru-RU"/>
        </w:rPr>
        <w:lastRenderedPageBreak/>
        <w:t xml:space="preserve">органа, предусмотренного статьей 39 2 </w:t>
      </w:r>
      <w:hyperlink r:id="rId15"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наряду со случаями, предусмотренными </w:t>
      </w:r>
      <w:hyperlink r:id="rId16" w:tgtFrame="Logical" w:history="1">
        <w:r w:rsidRPr="00324A6F">
          <w:rPr>
            <w:rFonts w:ascii="Times New Roman" w:eastAsia="Times New Roman" w:hAnsi="Times New Roman" w:cs="Times New Roman"/>
            <w:sz w:val="28"/>
            <w:szCs w:val="28"/>
            <w:lang w:eastAsia="ru-RU"/>
          </w:rPr>
          <w:t>Земельным кодексом Российской Федерации</w:t>
        </w:r>
      </w:hyperlink>
      <w:r w:rsidRPr="00324A6F">
        <w:rPr>
          <w:rFonts w:ascii="Times New Roman" w:eastAsia="Times New Roman" w:hAnsi="Times New Roman" w:cs="Times New Roman"/>
          <w:sz w:val="28"/>
          <w:szCs w:val="28"/>
          <w:lang w:eastAsia="ru-RU"/>
        </w:rPr>
        <w:t>,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купли-продажи или аренды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наряду со случаями, предусмотренными </w:t>
      </w:r>
      <w:hyperlink r:id="rId17" w:tgtFrame="Logical" w:history="1">
        <w:r w:rsidRPr="00324A6F">
          <w:rPr>
            <w:rFonts w:ascii="Times New Roman" w:eastAsia="Times New Roman" w:hAnsi="Times New Roman" w:cs="Times New Roman"/>
            <w:sz w:val="28"/>
            <w:szCs w:val="28"/>
            <w:lang w:eastAsia="ru-RU"/>
          </w:rPr>
          <w:t>Земельным кодексом Российской Федерации</w:t>
        </w:r>
      </w:hyperlink>
      <w:r w:rsidRPr="00324A6F">
        <w:rPr>
          <w:rFonts w:ascii="Times New Roman" w:eastAsia="Times New Roman" w:hAnsi="Times New Roman" w:cs="Times New Roman"/>
          <w:sz w:val="28"/>
          <w:szCs w:val="28"/>
          <w:lang w:eastAsia="ru-RU"/>
        </w:rPr>
        <w:t xml:space="preserve">, земельные участки, находящиеся в государственной или муниципальной собственности,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324A6F">
        <w:rPr>
          <w:rFonts w:ascii="Times New Roman" w:eastAsia="Times New Roman" w:hAnsi="Times New Roman" w:cs="Times New Roman"/>
          <w:sz w:val="28"/>
          <w:szCs w:val="28"/>
          <w:lang w:eastAsia="ru-RU"/>
        </w:rPr>
        <w:t>импортозамещения</w:t>
      </w:r>
      <w:proofErr w:type="spellEnd"/>
      <w:r w:rsidRPr="00324A6F">
        <w:rPr>
          <w:rFonts w:ascii="Times New Roman" w:eastAsia="Times New Roman" w:hAnsi="Times New Roman" w:cs="Times New Roman"/>
          <w:sz w:val="28"/>
          <w:szCs w:val="28"/>
          <w:lang w:eastAsia="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r w:rsidR="004D4290">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Калмыкия.</w:t>
      </w:r>
    </w:p>
    <w:p w:rsidR="00FC3155"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Pr="00324A6F">
        <w:rPr>
          <w:rFonts w:ascii="Times New Roman" w:eastAsia="Times New Roman" w:hAnsi="Times New Roman" w:cs="Times New Roman"/>
          <w:sz w:val="28"/>
          <w:szCs w:val="28"/>
          <w:lang w:eastAsia="ru-RU"/>
        </w:rPr>
        <w:lastRenderedPageBreak/>
        <w:t>Республики Калмыкия (далее – Региональный портал) можно получить в администрации:</w:t>
      </w:r>
    </w:p>
    <w:p w:rsidR="004D4290" w:rsidRPr="00324A6F" w:rsidRDefault="004D4290" w:rsidP="00FC3155">
      <w:pPr>
        <w:spacing w:after="0" w:line="240" w:lineRule="auto"/>
        <w:ind w:firstLine="709"/>
        <w:jc w:val="both"/>
        <w:rPr>
          <w:rFonts w:ascii="Times New Roman" w:eastAsia="Times New Roman" w:hAnsi="Times New Roman" w:cs="Times New Roman"/>
          <w:sz w:val="28"/>
          <w:szCs w:val="28"/>
          <w:lang w:eastAsia="ru-RU"/>
        </w:rPr>
      </w:pP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устной форме при личном обращении;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 использованием телефонной связи;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 письменным обращениям.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1.3.2. В Автономном учреждении Республики Калмыкия «Многофункциональный центр предоставления государственных и муниципальных услуг», далее - МФЦ), в том числе в отделе Автономного учреждения Республики Калмыкия «Многофункциональный центр предоставления государственных и муниципальных услуг» по Городовиковскому району:</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личном обращении;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посредством интернет-сайта – http: -</w:t>
      </w:r>
      <w:r w:rsidRPr="00324A6F">
        <w:rPr>
          <w:rFonts w:ascii="Times New Roman" w:eastAsia="Times New Roman" w:hAnsi="Times New Roman" w:cs="Times New Roman"/>
          <w:sz w:val="28"/>
          <w:szCs w:val="28"/>
          <w:shd w:val="clear" w:color="auto" w:fill="FFFFFF"/>
          <w:lang w:eastAsia="ru-RU"/>
        </w:rPr>
        <w:t>mfc.rk08.ru</w:t>
      </w:r>
      <w:r w:rsidRPr="00324A6F">
        <w:rPr>
          <w:rFonts w:ascii="Times New Roman" w:eastAsia="Times New Roman" w:hAnsi="Times New Roman" w:cs="Times New Roman"/>
          <w:sz w:val="28"/>
          <w:szCs w:val="28"/>
          <w:lang w:eastAsia="ru-RU"/>
        </w:rPr>
        <w:t xml:space="preserve"> – «консультант», «Электронный консультант», «Виртуальная приемная».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Калмыкия размещаются на Едином портале многофункциональных центров предоставления государственных и муниципальных услуг Республики Калмыкия в информационно-телекоммуникационной сети «Интернет» - </w:t>
      </w:r>
      <w:proofErr w:type="gramStart"/>
      <w:r w:rsidRPr="00324A6F">
        <w:rPr>
          <w:rFonts w:ascii="Times New Roman" w:eastAsia="Times New Roman" w:hAnsi="Times New Roman" w:cs="Times New Roman"/>
          <w:sz w:val="28"/>
          <w:szCs w:val="28"/>
          <w:shd w:val="clear" w:color="auto" w:fill="FFFFFF"/>
          <w:lang w:eastAsia="ru-RU"/>
        </w:rPr>
        <w:t>mfc.rk08.ru</w:t>
      </w:r>
      <w:r w:rsidRPr="00324A6F">
        <w:rPr>
          <w:rFonts w:ascii="Times New Roman" w:eastAsia="Times New Roman" w:hAnsi="Times New Roman" w:cs="Times New Roman"/>
          <w:sz w:val="28"/>
          <w:szCs w:val="28"/>
          <w:lang w:eastAsia="ru-RU"/>
        </w:rPr>
        <w:t xml:space="preserve"> .</w:t>
      </w:r>
      <w:proofErr w:type="gramEnd"/>
    </w:p>
    <w:p w:rsidR="00FC3155" w:rsidRPr="00C77537" w:rsidRDefault="00747E82" w:rsidP="00747E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3155" w:rsidRPr="00324A6F">
        <w:rPr>
          <w:rFonts w:ascii="Times New Roman" w:eastAsia="Times New Roman" w:hAnsi="Times New Roman" w:cs="Times New Roman"/>
          <w:sz w:val="28"/>
          <w:szCs w:val="28"/>
          <w:lang w:eastAsia="ru-RU"/>
        </w:rPr>
        <w:t>1.3.3.</w:t>
      </w:r>
      <w:r w:rsidR="00C77537" w:rsidRPr="00C77537">
        <w:rPr>
          <w:rFonts w:ascii="Times New Roman" w:eastAsia="Times New Roman" w:hAnsi="Times New Roman" w:cs="Times New Roman"/>
          <w:sz w:val="28"/>
          <w:szCs w:val="28"/>
          <w:lang w:eastAsia="ru-RU"/>
        </w:rPr>
        <w:t> </w:t>
      </w:r>
      <w:r>
        <w:rPr>
          <w:rFonts w:ascii="Times New Roman" w:eastAsia="Calibri" w:hAnsi="Times New Roman" w:cs="Times New Roman"/>
          <w:sz w:val="28"/>
          <w:szCs w:val="28"/>
        </w:rPr>
        <w:t>Н</w:t>
      </w:r>
      <w:r w:rsidRPr="00747E82">
        <w:rPr>
          <w:rFonts w:ascii="Times New Roman" w:eastAsia="Calibri" w:hAnsi="Times New Roman" w:cs="Times New Roman"/>
          <w:sz w:val="28"/>
          <w:szCs w:val="28"/>
        </w:rPr>
        <w:t xml:space="preserve">а официальном сайте Дружненского сельского муниципального образования Республики Калмыкия в сети «Интернет» на платформе госвеб </w:t>
      </w:r>
      <w:hyperlink r:id="rId18" w:history="1">
        <w:r w:rsidRPr="00747E82">
          <w:rPr>
            <w:rFonts w:ascii="Times New Roman" w:eastAsia="Calibri" w:hAnsi="Times New Roman" w:cs="Times New Roman"/>
            <w:color w:val="0000FF"/>
            <w:sz w:val="28"/>
            <w:szCs w:val="28"/>
            <w:u w:val="single"/>
          </w:rPr>
          <w:t>https://druzhnenskoe-r08.gosweb.gosuslugi.ru</w:t>
        </w:r>
      </w:hyperlink>
      <w:r w:rsidRPr="00747E82">
        <w:rPr>
          <w:rFonts w:ascii="Times New Roman" w:eastAsia="Calibri" w:hAnsi="Times New Roman" w:cs="Times New Roman"/>
          <w:sz w:val="28"/>
          <w:szCs w:val="28"/>
        </w:rPr>
        <w:t xml:space="preserve">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1.3.4. В информационно-телекоммуникационной сети «Интернет» на Едином портале и (или) Региональном портале - https://www.gosuslugi.ru , </w:t>
      </w:r>
      <w:proofErr w:type="spellStart"/>
      <w:r w:rsidRPr="00324A6F">
        <w:rPr>
          <w:rFonts w:ascii="Times New Roman" w:eastAsia="Times New Roman" w:hAnsi="Times New Roman" w:cs="Times New Roman"/>
          <w:sz w:val="28"/>
          <w:szCs w:val="28"/>
          <w:lang w:val="en-US" w:eastAsia="ru-RU"/>
        </w:rPr>
        <w:t>pgu</w:t>
      </w:r>
      <w:proofErr w:type="spellEnd"/>
      <w:r w:rsidRPr="00324A6F">
        <w:rPr>
          <w:rFonts w:ascii="Times New Roman" w:eastAsia="Times New Roman" w:hAnsi="Times New Roman" w:cs="Times New Roman"/>
          <w:sz w:val="28"/>
          <w:szCs w:val="28"/>
          <w:lang w:eastAsia="ru-RU"/>
        </w:rPr>
        <w:t>.</w:t>
      </w:r>
      <w:proofErr w:type="spellStart"/>
      <w:r w:rsidRPr="00324A6F">
        <w:rPr>
          <w:rFonts w:ascii="Times New Roman" w:eastAsia="Times New Roman" w:hAnsi="Times New Roman" w:cs="Times New Roman"/>
          <w:sz w:val="28"/>
          <w:szCs w:val="28"/>
          <w:lang w:val="en-US" w:eastAsia="ru-RU"/>
        </w:rPr>
        <w:t>egov</w:t>
      </w:r>
      <w:proofErr w:type="spellEnd"/>
      <w:r w:rsidRPr="00324A6F">
        <w:rPr>
          <w:rFonts w:ascii="Times New Roman" w:eastAsia="Times New Roman" w:hAnsi="Times New Roman" w:cs="Times New Roman"/>
          <w:sz w:val="28"/>
          <w:szCs w:val="28"/>
          <w:lang w:eastAsia="ru-RU"/>
        </w:rPr>
        <w:t>08.</w:t>
      </w:r>
      <w:r w:rsidRPr="00324A6F">
        <w:rPr>
          <w:rFonts w:ascii="Times New Roman" w:eastAsia="Times New Roman" w:hAnsi="Times New Roman" w:cs="Times New Roman"/>
          <w:sz w:val="28"/>
          <w:szCs w:val="28"/>
          <w:lang w:val="en-US" w:eastAsia="ru-RU"/>
        </w:rPr>
        <w:t>ru</w:t>
      </w:r>
      <w:r w:rsidRPr="00324A6F">
        <w:rPr>
          <w:rFonts w:ascii="Times New Roman" w:eastAsia="Times New Roman" w:hAnsi="Times New Roman" w:cs="Times New Roman"/>
          <w:sz w:val="28"/>
          <w:szCs w:val="28"/>
          <w:lang w:eastAsia="ru-RU"/>
        </w:rPr>
        <w:t xml:space="preserve">. (далее - Единый и Региональный портал).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На Едином и Региональном портале размещена следующая информация: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 круг заявителей;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 срок предоставления муниципальной услуги;</w:t>
      </w:r>
    </w:p>
    <w:p w:rsidR="00FC3155" w:rsidRPr="00324A6F" w:rsidRDefault="004D4290"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C3155" w:rsidRPr="00324A6F">
        <w:rPr>
          <w:rFonts w:ascii="Times New Roman" w:eastAsia="Times New Roman" w:hAnsi="Times New Roman" w:cs="Times New Roman"/>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6) исчерпывающий перечень оснований для приостановления или отказа </w:t>
      </w:r>
      <w:r w:rsidRPr="00324A6F">
        <w:rPr>
          <w:rFonts w:ascii="Times New Roman" w:eastAsia="Times New Roman" w:hAnsi="Times New Roman" w:cs="Times New Roman"/>
          <w:sz w:val="28"/>
          <w:szCs w:val="28"/>
          <w:lang w:eastAsia="ru-RU"/>
        </w:rPr>
        <w:br/>
        <w:t>в предоставлении муниципальной услуги;</w:t>
      </w:r>
    </w:p>
    <w:p w:rsidR="00FC3155"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4290" w:rsidRPr="00324A6F" w:rsidRDefault="004D4290" w:rsidP="00FC3155">
      <w:pPr>
        <w:spacing w:after="0" w:line="240" w:lineRule="auto"/>
        <w:ind w:firstLine="709"/>
        <w:jc w:val="both"/>
        <w:rPr>
          <w:rFonts w:ascii="Times New Roman" w:eastAsia="Times New Roman" w:hAnsi="Times New Roman" w:cs="Times New Roman"/>
          <w:sz w:val="28"/>
          <w:szCs w:val="28"/>
          <w:lang w:eastAsia="ru-RU"/>
        </w:rPr>
      </w:pP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Калмыкия», предоставляется заявителю бесплатно.</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47E82" w:rsidRPr="00324A6F">
        <w:rPr>
          <w:rFonts w:ascii="Times New Roman" w:eastAsia="Times New Roman" w:hAnsi="Times New Roman" w:cs="Times New Roman"/>
          <w:sz w:val="28"/>
          <w:szCs w:val="28"/>
          <w:lang w:eastAsia="ru-RU"/>
        </w:rPr>
        <w:t>заявителя,</w:t>
      </w:r>
      <w:r w:rsidRPr="00324A6F">
        <w:rPr>
          <w:rFonts w:ascii="Times New Roman" w:eastAsia="Times New Roman" w:hAnsi="Times New Roman" w:cs="Times New Roman"/>
          <w:sz w:val="28"/>
          <w:szCs w:val="28"/>
          <w:lang w:eastAsia="ru-RU"/>
        </w:rPr>
        <w:t xml:space="preserve"> или предоставление им персональных данных.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1.3.</w:t>
      </w:r>
      <w:r w:rsidR="00747E82">
        <w:rPr>
          <w:rFonts w:ascii="Times New Roman" w:eastAsia="Times New Roman" w:hAnsi="Times New Roman" w:cs="Times New Roman"/>
          <w:sz w:val="28"/>
          <w:szCs w:val="28"/>
          <w:lang w:eastAsia="ru-RU"/>
        </w:rPr>
        <w:t>5. На информационных стендах в а</w:t>
      </w:r>
      <w:r w:rsidRPr="00324A6F">
        <w:rPr>
          <w:rFonts w:ascii="Times New Roman" w:eastAsia="Times New Roman" w:hAnsi="Times New Roman" w:cs="Times New Roman"/>
          <w:sz w:val="28"/>
          <w:szCs w:val="28"/>
          <w:lang w:eastAsia="ru-RU"/>
        </w:rPr>
        <w:t>дминистрации.</w:t>
      </w:r>
    </w:p>
    <w:p w:rsidR="00FC3155" w:rsidRPr="00324A6F" w:rsidRDefault="00747E82"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информационных стендах в а</w:t>
      </w:r>
      <w:r w:rsidR="00FC3155" w:rsidRPr="00324A6F">
        <w:rPr>
          <w:rFonts w:ascii="Times New Roman" w:eastAsia="Times New Roman" w:hAnsi="Times New Roman" w:cs="Times New Roman"/>
          <w:sz w:val="28"/>
          <w:szCs w:val="28"/>
          <w:lang w:eastAsia="ru-RU"/>
        </w:rPr>
        <w:t>дминистрации, а также в сети Интернет на официально</w:t>
      </w:r>
      <w:r>
        <w:rPr>
          <w:rFonts w:ascii="Times New Roman" w:eastAsia="Times New Roman" w:hAnsi="Times New Roman" w:cs="Times New Roman"/>
          <w:sz w:val="28"/>
          <w:szCs w:val="28"/>
          <w:lang w:eastAsia="ru-RU"/>
        </w:rPr>
        <w:t>м сайте а</w:t>
      </w:r>
      <w:r w:rsidR="00FC3155" w:rsidRPr="00324A6F">
        <w:rPr>
          <w:rFonts w:ascii="Times New Roman" w:eastAsia="Times New Roman" w:hAnsi="Times New Roman" w:cs="Times New Roman"/>
          <w:sz w:val="28"/>
          <w:szCs w:val="28"/>
          <w:lang w:eastAsia="ru-RU"/>
        </w:rPr>
        <w:t>дминистрации размещены следующие информационные материалы: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сведения о предоставляемой муниципальной услуге;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образцы заполнения документов;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перечень оснований для отказа в приеме документов, приостановления и отказа в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w:t>
      </w:r>
      <w:r w:rsidRPr="00324A6F">
        <w:rPr>
          <w:rFonts w:ascii="Times New Roman" w:eastAsia="Times New Roman" w:hAnsi="Times New Roman" w:cs="Times New Roman"/>
          <w:sz w:val="28"/>
          <w:szCs w:val="28"/>
          <w:lang w:eastAsia="ru-RU"/>
        </w:rPr>
        <w:lastRenderedPageBreak/>
        <w:t>выполнения, в том числе особенности выполнения административных процедур (действий) в электронной форме.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Информационный стенд, содержащий информацию о процедуре предоставления муниципальной услуги, размещен в холле администрации.</w:t>
      </w:r>
    </w:p>
    <w:p w:rsidR="00FC3155" w:rsidRPr="00324A6F" w:rsidRDefault="00747E82"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официальном сайте а</w:t>
      </w:r>
      <w:r w:rsidR="00FC3155" w:rsidRPr="00324A6F">
        <w:rPr>
          <w:rFonts w:ascii="Times New Roman" w:eastAsia="Times New Roman" w:hAnsi="Times New Roman" w:cs="Times New Roman"/>
          <w:sz w:val="28"/>
          <w:szCs w:val="28"/>
          <w:lang w:eastAsia="ru-RU"/>
        </w:rPr>
        <w:t>дминистрации информация размещена в разделе, предусмотренном для размещения информации о муниципальных услугах.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1.3.6.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 на соо</w:t>
      </w:r>
      <w:r w:rsidR="00747E82">
        <w:rPr>
          <w:rFonts w:ascii="Times New Roman" w:eastAsia="Times New Roman" w:hAnsi="Times New Roman" w:cs="Times New Roman"/>
          <w:sz w:val="28"/>
          <w:szCs w:val="28"/>
          <w:lang w:eastAsia="ru-RU"/>
        </w:rPr>
        <w:t>тветствующем официальном сайте а</w:t>
      </w:r>
      <w:r w:rsidRPr="00324A6F">
        <w:rPr>
          <w:rFonts w:ascii="Times New Roman" w:eastAsia="Times New Roman" w:hAnsi="Times New Roman" w:cs="Times New Roman"/>
          <w:sz w:val="28"/>
          <w:szCs w:val="28"/>
          <w:lang w:eastAsia="ru-RU"/>
        </w:rPr>
        <w:t>дминистрации в сети «Интернет».</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1.3.7. Консультирование по вопросам предоставления муниципальной услуги осуществляется бесплатно.</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20 минут.</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C3155" w:rsidRPr="00324A6F" w:rsidRDefault="00FC3155" w:rsidP="00FC3155">
      <w:pPr>
        <w:widowControl w:val="0"/>
        <w:spacing w:after="0" w:line="240" w:lineRule="auto"/>
        <w:ind w:firstLine="567"/>
        <w:jc w:val="both"/>
        <w:rPr>
          <w:rFonts w:ascii="Times New Roman" w:eastAsia="Times New Roman" w:hAnsi="Times New Roman" w:cs="Times New Roman"/>
          <w:sz w:val="28"/>
          <w:szCs w:val="28"/>
          <w:lang w:eastAsia="ru-RU"/>
        </w:rPr>
      </w:pPr>
    </w:p>
    <w:p w:rsidR="00FC3155" w:rsidRPr="00324A6F" w:rsidRDefault="00FC3155" w:rsidP="00FC3155">
      <w:pPr>
        <w:suppressAutoHyphens/>
        <w:spacing w:after="0" w:line="240" w:lineRule="auto"/>
        <w:ind w:firstLine="567"/>
        <w:jc w:val="center"/>
        <w:rPr>
          <w:rFonts w:ascii="Times New Roman" w:eastAsia="SimSun" w:hAnsi="Times New Roman" w:cs="Times New Roman"/>
          <w:b/>
          <w:sz w:val="28"/>
          <w:szCs w:val="28"/>
          <w:lang w:eastAsia="ar-SA"/>
        </w:rPr>
      </w:pPr>
      <w:r w:rsidRPr="00324A6F">
        <w:rPr>
          <w:rFonts w:ascii="Times New Roman" w:eastAsia="SimSun" w:hAnsi="Times New Roman" w:cs="Times New Roman"/>
          <w:b/>
          <w:bCs/>
          <w:sz w:val="28"/>
          <w:szCs w:val="28"/>
          <w:lang w:eastAsia="ar-SA"/>
        </w:rPr>
        <w:t>2. Стандарт предоставления муниципальной услуги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 xml:space="preserve">2.1. Наименование муниципальной услуги - </w:t>
      </w:r>
      <w:r w:rsidRPr="00324A6F">
        <w:rPr>
          <w:rFonts w:ascii="Times New Roman" w:eastAsia="SimSun" w:hAnsi="Times New Roman" w:cs="Times New Roman"/>
          <w:b/>
          <w:bCs/>
          <w:spacing w:val="-6"/>
          <w:sz w:val="28"/>
          <w:szCs w:val="28"/>
          <w:lang w:eastAsia="ar-SA"/>
        </w:rPr>
        <w:t>«</w:t>
      </w:r>
      <w:r w:rsidRPr="00324A6F">
        <w:rPr>
          <w:rFonts w:ascii="Times New Roman" w:eastAsia="SimSun" w:hAnsi="Times New Roman" w:cs="Times New Roman"/>
          <w:sz w:val="28"/>
          <w:szCs w:val="28"/>
          <w:shd w:val="clear" w:color="auto" w:fill="FFFFFF"/>
          <w:lang w:eastAsia="ar-SA"/>
        </w:rPr>
        <w:t>Предоставление земельных участков, находящихся в муници</w:t>
      </w:r>
      <w:r w:rsidR="00C4082A">
        <w:rPr>
          <w:rFonts w:ascii="Times New Roman" w:eastAsia="SimSun" w:hAnsi="Times New Roman" w:cs="Times New Roman"/>
          <w:sz w:val="28"/>
          <w:szCs w:val="28"/>
          <w:shd w:val="clear" w:color="auto" w:fill="FFFFFF"/>
          <w:lang w:eastAsia="ar-SA"/>
        </w:rPr>
        <w:t>пальной собственности Дружненского</w:t>
      </w:r>
      <w:r w:rsidRPr="00324A6F">
        <w:rPr>
          <w:rFonts w:ascii="Times New Roman" w:eastAsia="SimSun" w:hAnsi="Times New Roman" w:cs="Times New Roman"/>
          <w:sz w:val="28"/>
          <w:szCs w:val="28"/>
          <w:shd w:val="clear" w:color="auto" w:fill="FFFFFF"/>
          <w:lang w:eastAsia="ar-SA"/>
        </w:rPr>
        <w:t xml:space="preserve"> сельского муниципального образования Республики Калмыкия</w:t>
      </w:r>
      <w:r w:rsidRPr="00324A6F">
        <w:rPr>
          <w:rFonts w:ascii="Times New Roman" w:eastAsia="SimSun" w:hAnsi="Times New Roman" w:cs="Times New Roman"/>
          <w:sz w:val="28"/>
          <w:szCs w:val="28"/>
          <w:lang w:eastAsia="ar-SA"/>
        </w:rPr>
        <w:t xml:space="preserve"> </w:t>
      </w:r>
      <w:r w:rsidRPr="00324A6F">
        <w:rPr>
          <w:rFonts w:ascii="Times New Roman" w:eastAsia="SimSun" w:hAnsi="Times New Roman" w:cs="Times New Roman"/>
          <w:sz w:val="28"/>
          <w:szCs w:val="28"/>
          <w:shd w:val="clear" w:color="auto" w:fill="FFFFFF"/>
          <w:lang w:eastAsia="ar-SA"/>
        </w:rPr>
        <w:t>в собственность за плату, в аренду, в безвозмездное срочное пользование без проведения торгов</w:t>
      </w:r>
      <w:r w:rsidRPr="00324A6F">
        <w:rPr>
          <w:rFonts w:ascii="Times New Roman" w:eastAsia="SimSun" w:hAnsi="Times New Roman" w:cs="Times New Roman"/>
          <w:b/>
          <w:bCs/>
          <w:spacing w:val="-6"/>
          <w:sz w:val="28"/>
          <w:szCs w:val="28"/>
          <w:lang w:eastAsia="ar-SA"/>
        </w:rPr>
        <w:t>»</w:t>
      </w:r>
      <w:r w:rsidRPr="00324A6F">
        <w:rPr>
          <w:rFonts w:ascii="Times New Roman" w:eastAsia="SimSun" w:hAnsi="Times New Roman" w:cs="Times New Roman"/>
          <w:sz w:val="28"/>
          <w:szCs w:val="28"/>
          <w:lang w:eastAsia="ar-SA"/>
        </w:rPr>
        <w:t>.</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2.2. Муниципальная услуга предостав</w:t>
      </w:r>
      <w:r w:rsidR="00C4082A">
        <w:rPr>
          <w:rFonts w:ascii="Times New Roman" w:eastAsia="SimSun" w:hAnsi="Times New Roman" w:cs="Times New Roman"/>
          <w:sz w:val="28"/>
          <w:szCs w:val="28"/>
          <w:lang w:eastAsia="ar-SA"/>
        </w:rPr>
        <w:t>ляется администрацией Дружненского</w:t>
      </w:r>
      <w:r w:rsidRPr="00324A6F">
        <w:rPr>
          <w:rFonts w:ascii="Times New Roman" w:eastAsia="SimSun" w:hAnsi="Times New Roman" w:cs="Times New Roman"/>
          <w:sz w:val="28"/>
          <w:szCs w:val="28"/>
          <w:lang w:eastAsia="ar-SA"/>
        </w:rPr>
        <w:t xml:space="preserve"> сельского муниципального образования Республики Калмыкия (далее – администрация).</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lastRenderedPageBreak/>
        <w:t>2.2.1. Осуществление отдельных процедур возможно на базе МФЦ на основании со</w:t>
      </w:r>
      <w:r w:rsidR="00747E82">
        <w:rPr>
          <w:rFonts w:ascii="Times New Roman" w:eastAsia="SimSun" w:hAnsi="Times New Roman" w:cs="Times New Roman"/>
          <w:sz w:val="28"/>
          <w:szCs w:val="28"/>
          <w:lang w:eastAsia="ar-SA"/>
        </w:rPr>
        <w:t>ответствующих соглашений между а</w:t>
      </w:r>
      <w:r w:rsidRPr="00324A6F">
        <w:rPr>
          <w:rFonts w:ascii="Times New Roman" w:eastAsia="SimSun" w:hAnsi="Times New Roman" w:cs="Times New Roman"/>
          <w:sz w:val="28"/>
          <w:szCs w:val="28"/>
          <w:lang w:eastAsia="ar-SA"/>
        </w:rPr>
        <w:t>дминистрацией и МФЦ.</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z w:val="28"/>
          <w:szCs w:val="28"/>
          <w:lang w:eastAsia="ar-SA"/>
        </w:rPr>
        <w:t xml:space="preserve">Результатом предоставления муниципальной услуги является заключение договора купли-продажи земельного участка, аренды земельного участка, безвозмездного срочного пользования земельного участка соответственно, </w:t>
      </w:r>
      <w:r w:rsidRPr="00324A6F">
        <w:rPr>
          <w:rFonts w:ascii="Times New Roman" w:eastAsia="SimSun" w:hAnsi="Times New Roman" w:cs="Times New Roman"/>
          <w:spacing w:val="-6"/>
          <w:sz w:val="28"/>
          <w:szCs w:val="28"/>
          <w:lang w:eastAsia="ar-SA"/>
        </w:rPr>
        <w:t>либо мотивированный отказ в заключении договора (далее — отказ).</w:t>
      </w:r>
    </w:p>
    <w:p w:rsidR="00FC3155" w:rsidRPr="00324A6F" w:rsidRDefault="00FC3155" w:rsidP="00FC3155">
      <w:pPr>
        <w:widowControl w:val="0"/>
        <w:suppressAutoHyphens/>
        <w:spacing w:after="0" w:line="240" w:lineRule="auto"/>
        <w:ind w:firstLine="709"/>
        <w:jc w:val="both"/>
        <w:rPr>
          <w:rFonts w:ascii="Times New Roman" w:eastAsia="Times New Roman" w:hAnsi="Times New Roman" w:cs="Times New Roman"/>
          <w:bCs/>
          <w:sz w:val="28"/>
          <w:szCs w:val="28"/>
          <w:lang w:eastAsia="ar-SA"/>
        </w:rPr>
      </w:pPr>
      <w:r w:rsidRPr="00324A6F">
        <w:rPr>
          <w:rFonts w:ascii="Times New Roman" w:eastAsia="Times New Roman" w:hAnsi="Times New Roman" w:cs="Times New Roman"/>
          <w:bCs/>
          <w:sz w:val="28"/>
          <w:szCs w:val="28"/>
          <w:lang w:eastAsia="ar-SA"/>
        </w:rPr>
        <w:t>2.4. Срок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Общий срок предоставления муниципальной услуги</w:t>
      </w:r>
      <w:r w:rsidR="004514A6">
        <w:rPr>
          <w:rFonts w:ascii="Times New Roman" w:eastAsia="Times New Roman" w:hAnsi="Times New Roman" w:cs="Times New Roman"/>
          <w:sz w:val="28"/>
          <w:szCs w:val="28"/>
          <w:lang w:eastAsia="ru-RU"/>
        </w:rPr>
        <w:t>, предусмотренной настоящим а</w:t>
      </w:r>
      <w:r w:rsidRPr="00324A6F">
        <w:rPr>
          <w:rFonts w:ascii="Times New Roman" w:eastAsia="Times New Roman" w:hAnsi="Times New Roman" w:cs="Times New Roman"/>
          <w:sz w:val="28"/>
          <w:szCs w:val="28"/>
          <w:lang w:eastAsia="ru-RU"/>
        </w:rPr>
        <w:t>дминистративным регламентом, не более чем двадцать дней со дня поступления заявления о предоставлении земельного участка.</w:t>
      </w:r>
    </w:p>
    <w:p w:rsidR="00FC3155" w:rsidRPr="00324A6F" w:rsidRDefault="00FC3155" w:rsidP="00FC3155">
      <w:pPr>
        <w:autoSpaceDE w:val="0"/>
        <w:spacing w:after="0" w:line="240" w:lineRule="auto"/>
        <w:ind w:firstLine="709"/>
        <w:jc w:val="both"/>
        <w:rPr>
          <w:rFonts w:ascii="Times New Roman" w:eastAsia="Times New Roman" w:hAnsi="Times New Roman" w:cs="Times New Roman"/>
          <w:spacing w:val="-6"/>
          <w:sz w:val="28"/>
          <w:szCs w:val="28"/>
          <w:lang w:eastAsia="ru-RU"/>
        </w:rPr>
      </w:pPr>
      <w:r w:rsidRPr="00324A6F">
        <w:rPr>
          <w:rFonts w:ascii="Times New Roman" w:eastAsia="Times New Roman" w:hAnsi="Times New Roman" w:cs="Times New Roman"/>
          <w:spacing w:val="-6"/>
          <w:sz w:val="28"/>
          <w:szCs w:val="28"/>
          <w:lang w:eastAsia="ru-RU"/>
        </w:rPr>
        <w:t>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В соответствии с </w:t>
      </w:r>
      <w:hyperlink r:id="rId19" w:tgtFrame="Logical" w:history="1">
        <w:r w:rsidRPr="00324A6F">
          <w:rPr>
            <w:rFonts w:ascii="Times New Roman" w:eastAsia="Times New Roman" w:hAnsi="Times New Roman" w:cs="Times New Roman"/>
            <w:sz w:val="28"/>
            <w:szCs w:val="28"/>
            <w:lang w:eastAsia="ru-RU"/>
          </w:rPr>
          <w:t>постановлением Правительства Российской Федерации от 09.04.2022 № 629</w:t>
        </w:r>
      </w:hyperlink>
      <w:r w:rsidRPr="00324A6F">
        <w:rPr>
          <w:rFonts w:ascii="Times New Roman" w:eastAsia="Times New Roman" w:hAnsi="Times New Roman" w:cs="Times New Roman"/>
          <w:sz w:val="28"/>
          <w:szCs w:val="28"/>
          <w:lang w:eastAsia="ru-RU"/>
        </w:rPr>
        <w:t xml:space="preserve">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w:t>
      </w:r>
      <w:r w:rsidR="00A35A30">
        <w:rPr>
          <w:rFonts w:ascii="Times New Roman" w:eastAsia="Times New Roman" w:hAnsi="Times New Roman" w:cs="Times New Roman"/>
          <w:sz w:val="28"/>
          <w:szCs w:val="28"/>
          <w:lang w:eastAsia="ru-RU"/>
        </w:rPr>
        <w:t>ения муниципальной услуги в 2024 г.</w:t>
      </w:r>
      <w:r w:rsidRPr="00324A6F">
        <w:rPr>
          <w:rFonts w:ascii="Times New Roman" w:eastAsia="Times New Roman" w:hAnsi="Times New Roman" w:cs="Times New Roman"/>
          <w:sz w:val="28"/>
          <w:szCs w:val="28"/>
          <w:lang w:eastAsia="ru-RU"/>
        </w:rPr>
        <w:t xml:space="preserve"> составляют:</w:t>
      </w:r>
      <w:bookmarkStart w:id="0" w:name="_GoBack"/>
      <w:bookmarkEnd w:id="0"/>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для рассмотрения заявления о предоставлении земельного участка и направления заявителю проекта договора купли-продажи земельного участка, аренды земельного участка, безвозмездного срочного пользования в трех экземплярах или решения об отказе в предоставлении земельного участка – не более 14 календарных дней.</w:t>
      </w:r>
    </w:p>
    <w:p w:rsidR="00FC3155" w:rsidRPr="00324A6F" w:rsidRDefault="00FC3155" w:rsidP="00FC3155">
      <w:pPr>
        <w:widowControl w:val="0"/>
        <w:suppressAutoHyphens/>
        <w:spacing w:after="0" w:line="240" w:lineRule="auto"/>
        <w:ind w:firstLine="709"/>
        <w:jc w:val="both"/>
        <w:rPr>
          <w:rFonts w:ascii="Times New Roman" w:eastAsia="Times New Roman" w:hAnsi="Times New Roman" w:cs="Times New Roman"/>
          <w:bCs/>
          <w:sz w:val="28"/>
          <w:szCs w:val="28"/>
          <w:shd w:val="clear" w:color="auto" w:fill="FFFFFF"/>
          <w:lang w:eastAsia="ar-SA"/>
        </w:rPr>
      </w:pPr>
      <w:r w:rsidRPr="00324A6F">
        <w:rPr>
          <w:rFonts w:ascii="Times New Roman" w:eastAsia="Times New Roman" w:hAnsi="Times New Roman" w:cs="Times New Roman"/>
          <w:sz w:val="28"/>
          <w:szCs w:val="28"/>
          <w:lang w:eastAsia="ru-RU"/>
        </w:rPr>
        <w:t>Административные процедуры, предусмотренные разделом 3 настоящего административного ре</w:t>
      </w:r>
      <w:r w:rsidR="00A35A30">
        <w:rPr>
          <w:rFonts w:ascii="Times New Roman" w:eastAsia="Times New Roman" w:hAnsi="Times New Roman" w:cs="Times New Roman"/>
          <w:sz w:val="28"/>
          <w:szCs w:val="28"/>
          <w:lang w:eastAsia="ru-RU"/>
        </w:rPr>
        <w:t>гламента, осуществляются в 2024г.</w:t>
      </w:r>
      <w:r w:rsidRPr="00324A6F">
        <w:rPr>
          <w:rFonts w:ascii="Times New Roman" w:eastAsia="Times New Roman" w:hAnsi="Times New Roman" w:cs="Times New Roman"/>
          <w:sz w:val="28"/>
          <w:szCs w:val="28"/>
          <w:lang w:eastAsia="ru-RU"/>
        </w:rPr>
        <w:t xml:space="preserve"> в сокращенные сроки, обеспечивающие соблюдение установленных в настоящем пункте сроков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324A6F">
        <w:rPr>
          <w:rFonts w:ascii="Times New Roman" w:eastAsia="Times New Roman" w:hAnsi="Times New Roman" w:cs="Times New Roman"/>
          <w:bCs/>
          <w:sz w:val="28"/>
          <w:szCs w:val="28"/>
          <w:shd w:val="clear" w:color="auto" w:fill="FFFFFF"/>
          <w:lang w:eastAsia="ru-RU"/>
        </w:rPr>
        <w:t>2.5. Перечень нормативных правовых актов Российской Федерации и нормативных правовых актов Республики Калмыкия, регулирующих предоставление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C3155" w:rsidRPr="00324A6F" w:rsidRDefault="00FC3155" w:rsidP="00FC3155">
      <w:pPr>
        <w:suppressAutoHyphens/>
        <w:spacing w:after="0" w:line="240" w:lineRule="auto"/>
        <w:ind w:firstLine="709"/>
        <w:jc w:val="both"/>
        <w:rPr>
          <w:rFonts w:ascii="Times New Roman" w:eastAsia="SimSun" w:hAnsi="Times New Roman" w:cs="Times New Roman"/>
          <w:bCs/>
          <w:sz w:val="28"/>
          <w:szCs w:val="28"/>
          <w:lang w:eastAsia="ar-SA"/>
        </w:rPr>
      </w:pPr>
      <w:r w:rsidRPr="00324A6F">
        <w:rPr>
          <w:rFonts w:ascii="Times New Roman" w:eastAsia="SimSun" w:hAnsi="Times New Roman" w:cs="Times New Roman"/>
          <w:bCs/>
          <w:sz w:val="28"/>
          <w:szCs w:val="28"/>
          <w:lang w:eastAsia="ar-SA"/>
        </w:rPr>
        <w:lastRenderedPageBreak/>
        <w:t>2.6. Исчерпывающий перечень документов, необходимых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1) заявление, оформленное по форме согласно приложению № 1 и содержащее следующую информацию:</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 фамилия, имя, отчество, место жительства заявителя и реквизиты документа, удостоверяющего личность заявителя (для гражданина);</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 кадастровый номер испрашиваемого земельного участка;</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 цель использования земельного участка;</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3155" w:rsidRPr="00324A6F" w:rsidRDefault="00FC3155" w:rsidP="00FC3155">
      <w:pPr>
        <w:suppressAutoHyphens/>
        <w:spacing w:after="0" w:line="240" w:lineRule="auto"/>
        <w:ind w:firstLine="709"/>
        <w:jc w:val="both"/>
        <w:rPr>
          <w:rFonts w:ascii="Times New Roman" w:eastAsia="SimSun" w:hAnsi="Times New Roman" w:cs="Times New Roman"/>
          <w:spacing w:val="-6"/>
          <w:sz w:val="28"/>
          <w:szCs w:val="28"/>
          <w:lang w:eastAsia="ar-SA"/>
        </w:rPr>
      </w:pPr>
      <w:r w:rsidRPr="00324A6F">
        <w:rPr>
          <w:rFonts w:ascii="Times New Roman" w:eastAsia="SimSun" w:hAnsi="Times New Roman" w:cs="Times New Roman"/>
          <w:spacing w:val="-6"/>
          <w:sz w:val="28"/>
          <w:szCs w:val="28"/>
          <w:lang w:eastAsia="ar-SA"/>
        </w:rPr>
        <w:t>- почтовый адрес и (или) адрес электронной почты для связи с заявителем.</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iCs/>
          <w:sz w:val="28"/>
          <w:szCs w:val="28"/>
          <w:lang w:eastAsia="ar-SA"/>
        </w:rPr>
        <w:t xml:space="preserve">5) </w:t>
      </w:r>
      <w:r w:rsidRPr="00324A6F">
        <w:rPr>
          <w:rFonts w:ascii="Times New Roman" w:eastAsia="Times New Roman" w:hAnsi="Times New Roman" w:cs="Times New Roman"/>
          <w:bCs/>
          <w:sz w:val="28"/>
          <w:szCs w:val="28"/>
          <w:lang w:eastAsia="ru-RU"/>
        </w:rPr>
        <w:t xml:space="preserve">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в собственность или в аренду на условиях, установленных земельным законодательством (ст. п.2 ст. 39.3, п.2 ст. 39.6; 39.10 ЗК РФ). Перечень документов утвержден </w:t>
      </w:r>
      <w:hyperlink r:id="rId20" w:tgtFrame="Logical" w:history="1">
        <w:r w:rsidRPr="00324A6F">
          <w:rPr>
            <w:rFonts w:ascii="Times New Roman" w:eastAsia="SimSun" w:hAnsi="Times New Roman" w:cs="Times New Roman"/>
            <w:bCs/>
            <w:sz w:val="28"/>
            <w:szCs w:val="28"/>
            <w:lang w:eastAsia="ar-SA"/>
          </w:rPr>
          <w:t xml:space="preserve">Приказом </w:t>
        </w:r>
        <w:r w:rsidRPr="00324A6F">
          <w:rPr>
            <w:rFonts w:ascii="Times New Roman" w:eastAsia="SimSun" w:hAnsi="Times New Roman" w:cs="Times New Roman"/>
            <w:bCs/>
            <w:sz w:val="28"/>
            <w:szCs w:val="28"/>
            <w:lang w:eastAsia="ar-SA"/>
          </w:rPr>
          <w:lastRenderedPageBreak/>
          <w:t>Федеральной службы государственной регистрации, кадастра и картографии от 2 сентября 2020 г. № П/0321</w:t>
        </w:r>
      </w:hyperlink>
      <w:r w:rsidRPr="00324A6F">
        <w:rPr>
          <w:rFonts w:ascii="Times New Roman" w:eastAsia="Times New Roman" w:hAnsi="Times New Roman" w:cs="Times New Roman"/>
          <w:bCs/>
          <w:sz w:val="28"/>
          <w:szCs w:val="28"/>
          <w:lang w:eastAsia="ru-RU"/>
        </w:rPr>
        <w:t xml:space="preserve"> «Об утверждении перечня документов, подтверждающих право заявителя на приобретение земельного участка без проведения торгов;</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Times New Roman" w:hAnsi="Times New Roman" w:cs="Times New Roman"/>
          <w:sz w:val="28"/>
          <w:szCs w:val="28"/>
          <w:lang w:eastAsia="ru-RU"/>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Для предо</w:t>
      </w:r>
      <w:r w:rsidR="00493FA7">
        <w:rPr>
          <w:rFonts w:ascii="Times New Roman" w:eastAsia="SimSun" w:hAnsi="Times New Roman" w:cs="Times New Roman"/>
          <w:sz w:val="28"/>
          <w:szCs w:val="28"/>
          <w:lang w:eastAsia="ar-SA"/>
        </w:rPr>
        <w:t>ставления муниципальной услуги а</w:t>
      </w:r>
      <w:r w:rsidRPr="00324A6F">
        <w:rPr>
          <w:rFonts w:ascii="Times New Roman" w:eastAsia="SimSun" w:hAnsi="Times New Roman" w:cs="Times New Roman"/>
          <w:sz w:val="28"/>
          <w:szCs w:val="28"/>
          <w:lang w:eastAsia="ar-SA"/>
        </w:rPr>
        <w:t>дминистрацией в рамках межведомственного взаимодействия запрашиваются следующие документы:</w:t>
      </w:r>
    </w:p>
    <w:p w:rsidR="00FC3155" w:rsidRPr="00324A6F" w:rsidRDefault="00FC3155" w:rsidP="00FC3155">
      <w:pPr>
        <w:spacing w:after="0" w:line="240" w:lineRule="auto"/>
        <w:ind w:firstLine="709"/>
        <w:jc w:val="both"/>
        <w:rPr>
          <w:rFonts w:ascii="Times New Roman" w:eastAsia="Times New Roman" w:hAnsi="Times New Roman" w:cs="Times New Roman"/>
          <w:spacing w:val="-6"/>
          <w:sz w:val="28"/>
          <w:szCs w:val="28"/>
          <w:lang w:eastAsia="ru-RU"/>
        </w:rPr>
      </w:pPr>
      <w:r w:rsidRPr="00324A6F">
        <w:rPr>
          <w:rFonts w:ascii="Times New Roman" w:eastAsia="Times New Roman" w:hAnsi="Times New Roman" w:cs="Times New Roman"/>
          <w:spacing w:val="-6"/>
          <w:sz w:val="28"/>
          <w:szCs w:val="28"/>
          <w:lang w:eastAsia="ru-RU"/>
        </w:rPr>
        <w:t>- кадастровый паспорт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pacing w:val="-6"/>
          <w:sz w:val="28"/>
          <w:szCs w:val="28"/>
          <w:lang w:eastAsia="ru-RU"/>
        </w:rPr>
      </w:pPr>
      <w:r w:rsidRPr="00324A6F">
        <w:rPr>
          <w:rFonts w:ascii="Times New Roman" w:eastAsia="Times New Roman" w:hAnsi="Times New Roman" w:cs="Times New Roman"/>
          <w:spacing w:val="-6"/>
          <w:sz w:val="28"/>
          <w:szCs w:val="28"/>
          <w:lang w:eastAsia="ru-RU"/>
        </w:rPr>
        <w:t>-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FC3155" w:rsidRPr="00324A6F" w:rsidRDefault="00FC3155" w:rsidP="00FC3155">
      <w:pPr>
        <w:spacing w:after="0" w:line="240" w:lineRule="auto"/>
        <w:ind w:firstLine="709"/>
        <w:jc w:val="both"/>
        <w:rPr>
          <w:rFonts w:ascii="Times New Roman" w:eastAsia="Times New Roman" w:hAnsi="Times New Roman" w:cs="Times New Roman"/>
          <w:spacing w:val="-6"/>
          <w:sz w:val="28"/>
          <w:szCs w:val="28"/>
          <w:lang w:eastAsia="ru-RU"/>
        </w:rPr>
      </w:pPr>
      <w:r w:rsidRPr="00324A6F">
        <w:rPr>
          <w:rFonts w:ascii="Times New Roman" w:eastAsia="Times New Roman" w:hAnsi="Times New Roman" w:cs="Times New Roman"/>
          <w:spacing w:val="-6"/>
          <w:sz w:val="28"/>
          <w:szCs w:val="28"/>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 выписка из Единого государственного реестра юридических лиц (для юридических лиц);</w:t>
      </w:r>
    </w:p>
    <w:p w:rsidR="00FC3155" w:rsidRPr="00324A6F" w:rsidRDefault="00FC3155" w:rsidP="00FC3155">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(для индивидуальных предпринимателей);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утвержденный проект планировки и утвержденный проект межевания территории;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схема расположения земельного участка на кадастровом плане территории.</w:t>
      </w:r>
    </w:p>
    <w:p w:rsidR="00FC3155" w:rsidRPr="00324A6F" w:rsidRDefault="00FC3155" w:rsidP="00FC3155">
      <w:pPr>
        <w:spacing w:after="0" w:line="240" w:lineRule="auto"/>
        <w:ind w:firstLine="709"/>
        <w:jc w:val="both"/>
        <w:rPr>
          <w:rFonts w:ascii="Times New Roman" w:eastAsia="Times New Roman" w:hAnsi="Times New Roman" w:cs="Times New Roman"/>
          <w:spacing w:val="-6"/>
          <w:sz w:val="28"/>
          <w:szCs w:val="28"/>
          <w:lang w:eastAsia="ru-RU"/>
        </w:rPr>
      </w:pPr>
      <w:r w:rsidRPr="00324A6F">
        <w:rPr>
          <w:rFonts w:ascii="Times New Roman" w:eastAsia="Times New Roman" w:hAnsi="Times New Roman" w:cs="Times New Roman"/>
          <w:spacing w:val="-6"/>
          <w:sz w:val="28"/>
          <w:szCs w:val="28"/>
          <w:lang w:eastAsia="ru-RU"/>
        </w:rPr>
        <w:t>Заявитель вправе представить вместе с заявлением документы, указанные в п. 2.6.2 административного регламента.</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2.6.3. Запрещается требовать от заявителя:</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w:t>
      </w:r>
      <w:hyperlink r:id="rId21"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Калмыкия, муниципальными правовыми актами, за исключением документов, включенных в определенный частью 6 статьи 7 </w:t>
      </w:r>
      <w:hyperlink r:id="rId22"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23"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w:t>
      </w:r>
      <w:hyperlink r:id="rId24"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5"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C3155" w:rsidRPr="00324A6F" w:rsidRDefault="00FC3155" w:rsidP="00FC315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26" w:tgtFrame="Logical" w:history="1">
        <w:r w:rsidRPr="00324A6F">
          <w:rPr>
            <w:rFonts w:ascii="Times New Roman" w:eastAsia="Times New Roman" w:hAnsi="Times New Roman" w:cs="Times New Roman"/>
            <w:sz w:val="28"/>
            <w:szCs w:val="28"/>
            <w:lang w:eastAsia="ru-RU"/>
          </w:rPr>
          <w:t>Федерального закона от 27 июля 2010 г. № 210-ФЗ</w:t>
        </w:r>
      </w:hyperlink>
      <w:r w:rsidRPr="00324A6F">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 xml:space="preserve">2.6.5.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C3155" w:rsidRPr="00324A6F" w:rsidRDefault="00FC3155" w:rsidP="00FC3155">
      <w:pPr>
        <w:suppressAutoHyphens/>
        <w:spacing w:after="0" w:line="240" w:lineRule="auto"/>
        <w:ind w:firstLine="709"/>
        <w:jc w:val="both"/>
        <w:rPr>
          <w:rFonts w:ascii="Times New Roman" w:eastAsia="SimSun" w:hAnsi="Times New Roman" w:cs="Times New Roman"/>
          <w:bCs/>
          <w:sz w:val="28"/>
          <w:szCs w:val="28"/>
          <w:lang w:eastAsia="ar-SA"/>
        </w:rPr>
      </w:pPr>
      <w:r w:rsidRPr="00324A6F">
        <w:rPr>
          <w:rFonts w:ascii="Times New Roman" w:eastAsia="SimSun" w:hAnsi="Times New Roman" w:cs="Times New Roman"/>
          <w:bCs/>
          <w:sz w:val="28"/>
          <w:szCs w:val="28"/>
          <w:lang w:eastAsia="ar-SA"/>
        </w:rPr>
        <w:t xml:space="preserve">2.7. Исчерпывающий перечень оснований для отказа в приеме документов. </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 к заявлению не приложены документы, предусмотренные п. 2.6.1;</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lastRenderedPageBreak/>
        <w:t>3) текст заявления о предоставлении муниципальной услуги не поддается прочтению.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4)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C3155" w:rsidRPr="00324A6F" w:rsidRDefault="00FC3155" w:rsidP="00FC3155">
      <w:pPr>
        <w:tabs>
          <w:tab w:val="num" w:pos="720"/>
        </w:tabs>
        <w:spacing w:after="0" w:line="240" w:lineRule="auto"/>
        <w:ind w:firstLine="709"/>
        <w:jc w:val="both"/>
        <w:rPr>
          <w:rFonts w:ascii="Times New Roman" w:eastAsia="Times New Roman" w:hAnsi="Times New Roman" w:cs="Times New Roman"/>
          <w:bCs/>
          <w:sz w:val="28"/>
          <w:szCs w:val="28"/>
          <w:lang w:eastAsia="ru-RU"/>
        </w:rPr>
      </w:pPr>
      <w:r w:rsidRPr="00324A6F">
        <w:rPr>
          <w:rFonts w:ascii="Times New Roman" w:eastAsia="Times New Roman" w:hAnsi="Times New Roman" w:cs="Times New Roman"/>
          <w:bCs/>
          <w:sz w:val="28"/>
          <w:szCs w:val="28"/>
          <w:lang w:eastAsia="ru-RU"/>
        </w:rPr>
        <w:t>2.8. Исчерпывающий перечень оснований для приостановления или отказа в предоставлении муниципальной услуги.</w:t>
      </w:r>
    </w:p>
    <w:p w:rsidR="00FC3155" w:rsidRPr="00324A6F" w:rsidRDefault="00FC3155" w:rsidP="00FC3155">
      <w:pPr>
        <w:tabs>
          <w:tab w:val="num" w:pos="720"/>
        </w:tabs>
        <w:spacing w:after="0" w:line="240" w:lineRule="auto"/>
        <w:ind w:firstLine="709"/>
        <w:jc w:val="both"/>
        <w:rPr>
          <w:rFonts w:ascii="Times New Roman" w:eastAsia="Times New Roman" w:hAnsi="Times New Roman" w:cs="Times New Roman"/>
          <w:bCs/>
          <w:sz w:val="28"/>
          <w:szCs w:val="28"/>
          <w:lang w:eastAsia="ru-RU"/>
        </w:rPr>
      </w:pPr>
      <w:r w:rsidRPr="00324A6F">
        <w:rPr>
          <w:rFonts w:ascii="Times New Roman" w:eastAsia="Times New Roman" w:hAnsi="Times New Roman" w:cs="Times New Roman"/>
          <w:spacing w:val="-6"/>
          <w:sz w:val="28"/>
          <w:szCs w:val="28"/>
          <w:lang w:eastAsia="ru-RU"/>
        </w:rPr>
        <w:t>2.8.1. Оснований для приостановления предоставления муниципальной услуги не предусмотрено.</w:t>
      </w:r>
    </w:p>
    <w:p w:rsidR="00FC3155" w:rsidRPr="00324A6F" w:rsidRDefault="00FC3155" w:rsidP="00FC3155">
      <w:pPr>
        <w:tabs>
          <w:tab w:val="num" w:pos="720"/>
        </w:tabs>
        <w:spacing w:after="0" w:line="240" w:lineRule="auto"/>
        <w:ind w:firstLine="709"/>
        <w:jc w:val="both"/>
        <w:rPr>
          <w:rFonts w:ascii="Times New Roman" w:eastAsia="Times New Roman" w:hAnsi="Times New Roman" w:cs="Times New Roman"/>
          <w:bCs/>
          <w:sz w:val="28"/>
          <w:szCs w:val="28"/>
          <w:lang w:eastAsia="ru-RU"/>
        </w:rPr>
      </w:pPr>
      <w:r w:rsidRPr="00324A6F">
        <w:rPr>
          <w:rFonts w:ascii="Times New Roman" w:eastAsia="Times New Roman" w:hAnsi="Times New Roman" w:cs="Times New Roman"/>
          <w:sz w:val="28"/>
          <w:szCs w:val="28"/>
          <w:lang w:eastAsia="ru-RU"/>
        </w:rPr>
        <w:t>2.8.2. Основанием для отказа в предоставлении муниципальной услуги является: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7"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324A6F">
        <w:rPr>
          <w:rFonts w:ascii="Times New Roman" w:eastAsia="Times New Roman" w:hAnsi="Times New Roman" w:cs="Times New Roman"/>
          <w:sz w:val="28"/>
          <w:szCs w:val="28"/>
          <w:lang w:eastAsia="ru-RU"/>
        </w:rPr>
        <w:lastRenderedPageBreak/>
        <w:t xml:space="preserve">объекты, размещенные в соответствии со статьей 39.36 </w:t>
      </w:r>
      <w:hyperlink r:id="rId28"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9" w:tgtFrame="Logical" w:history="1">
        <w:r w:rsidRPr="00324A6F">
          <w:rPr>
            <w:rFonts w:ascii="Times New Roman" w:eastAsia="Times New Roman" w:hAnsi="Times New Roman" w:cs="Times New Roman"/>
            <w:sz w:val="28"/>
            <w:szCs w:val="28"/>
            <w:lang w:eastAsia="ru-RU"/>
          </w:rPr>
          <w:t>Градостроительного кодекса Российской Федерации</w:t>
        </w:r>
      </w:hyperlink>
      <w:r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30"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w:t>
      </w:r>
      <w:r w:rsidR="00A35A30">
        <w:rPr>
          <w:rFonts w:ascii="Times New Roman" w:eastAsia="Times New Roman" w:hAnsi="Times New Roman" w:cs="Times New Roman"/>
          <w:sz w:val="28"/>
          <w:szCs w:val="28"/>
          <w:lang w:eastAsia="ru-RU"/>
        </w:rPr>
        <w:t>казанных объектов «(в 2024</w:t>
      </w:r>
      <w:r w:rsidRPr="00324A6F">
        <w:rPr>
          <w:rFonts w:ascii="Times New Roman" w:eastAsia="Times New Roman" w:hAnsi="Times New Roman" w:cs="Times New Roman"/>
          <w:sz w:val="28"/>
          <w:szCs w:val="28"/>
          <w:lang w:eastAsia="ru-RU"/>
        </w:rPr>
        <w:t xml:space="preserve"> году предоставление земельных участков для целей, указанных в абзаце 4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hyperlink r:id="rId31"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hyperlink r:id="rId32"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3"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пунктом 8 статьи 39.11 </w:t>
      </w:r>
      <w:hyperlink r:id="rId34"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35"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sidRPr="00324A6F">
        <w:rPr>
          <w:rFonts w:ascii="Times New Roman" w:eastAsia="Times New Roman" w:hAnsi="Times New Roman" w:cs="Times New Roman"/>
          <w:sz w:val="28"/>
          <w:szCs w:val="28"/>
          <w:lang w:eastAsia="ru-RU"/>
        </w:rPr>
        <w:lastRenderedPageBreak/>
        <w:t>садоводства для собственных нужд или осуществления крестьянским (фермерским) хозяйством его деятельности;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36"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37"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w:t>
      </w:r>
      <w:r w:rsidR="00A35A30">
        <w:rPr>
          <w:rFonts w:ascii="Times New Roman" w:eastAsia="Times New Roman" w:hAnsi="Times New Roman" w:cs="Times New Roman"/>
          <w:sz w:val="28"/>
          <w:szCs w:val="28"/>
          <w:lang w:eastAsia="ru-RU"/>
        </w:rPr>
        <w:t>оительство этих объектов (в 2024</w:t>
      </w:r>
      <w:r w:rsidRPr="00324A6F">
        <w:rPr>
          <w:rFonts w:ascii="Times New Roman" w:eastAsia="Times New Roman" w:hAnsi="Times New Roman" w:cs="Times New Roman"/>
          <w:sz w:val="28"/>
          <w:szCs w:val="28"/>
          <w:lang w:eastAsia="ru-RU"/>
        </w:rPr>
        <w:t xml:space="preserve"> году предоставление земельных участков для целей, указанных в абзаце 4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324A6F">
        <w:rPr>
          <w:rFonts w:ascii="Times New Roman" w:eastAsia="Times New Roman" w:hAnsi="Times New Roman" w:cs="Times New Roman"/>
          <w:sz w:val="28"/>
          <w:szCs w:val="28"/>
          <w:lang w:eastAsia="ru-RU"/>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w:t>
      </w:r>
      <w:hyperlink r:id="rId38" w:tgtFrame="Logical" w:history="1">
        <w:r w:rsidRPr="00324A6F">
          <w:rPr>
            <w:rFonts w:ascii="Times New Roman" w:eastAsia="Times New Roman" w:hAnsi="Times New Roman" w:cs="Times New Roman"/>
            <w:sz w:val="28"/>
            <w:szCs w:val="28"/>
            <w:lang w:eastAsia="ru-RU"/>
          </w:rPr>
          <w:t>Федеральным законом</w:t>
        </w:r>
      </w:hyperlink>
      <w:r w:rsidRPr="00324A6F">
        <w:rPr>
          <w:rFonts w:ascii="Times New Roman" w:eastAsia="Times New Roman" w:hAnsi="Times New Roman" w:cs="Times New Roman"/>
          <w:sz w:val="28"/>
          <w:szCs w:val="28"/>
          <w:lang w:eastAsia="ru-RU"/>
        </w:rPr>
        <w:t xml:space="preserve"> «О государственной регистрации недвижимости»;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39" w:tgtFrame="Logical" w:history="1">
        <w:r w:rsidRPr="00324A6F">
          <w:rPr>
            <w:rFonts w:ascii="Times New Roman" w:eastAsia="SimSun" w:hAnsi="Times New Roman" w:cs="Times New Roman"/>
            <w:sz w:val="28"/>
            <w:szCs w:val="28"/>
            <w:lang w:eastAsia="ar-SA"/>
          </w:rPr>
          <w:t>Федерального закона от 24 июля 2007 года № 209-ФЗ</w:t>
        </w:r>
      </w:hyperlink>
      <w:r w:rsidRPr="00324A6F">
        <w:rPr>
          <w:rFonts w:ascii="Times New Roman" w:eastAsia="SimSun" w:hAnsi="Times New Roman" w:cs="Times New Roman"/>
          <w:sz w:val="28"/>
          <w:szCs w:val="28"/>
          <w:lang w:eastAsia="ar-SA"/>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2.9. Муниципальная услуга предоставляется бесплатно.</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2.11. Максимальный срок регистрации заявления о предоставлении муниципальной услуги: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lastRenderedPageBreak/>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 при личном обращении заявителя - в присутствии заявителя в день обращения максимальный срок не должен превышать 15 минут.</w:t>
      </w:r>
    </w:p>
    <w:p w:rsidR="00FC3155" w:rsidRPr="00324A6F" w:rsidRDefault="004514A6"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FC3155" w:rsidRPr="00324A6F">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4A6F">
        <w:rPr>
          <w:rFonts w:ascii="Times New Roman" w:eastAsia="Times New Roman" w:hAnsi="Times New Roman" w:cs="Times New Roman"/>
          <w:sz w:val="28"/>
          <w:szCs w:val="28"/>
          <w:lang w:eastAsia="ru-RU"/>
        </w:rPr>
        <w:t>сурдопереводчика</w:t>
      </w:r>
      <w:proofErr w:type="spellEnd"/>
      <w:r w:rsidRPr="00324A6F">
        <w:rPr>
          <w:rFonts w:ascii="Times New Roman" w:eastAsia="Times New Roman" w:hAnsi="Times New Roman" w:cs="Times New Roman"/>
          <w:sz w:val="28"/>
          <w:szCs w:val="28"/>
          <w:lang w:eastAsia="ru-RU"/>
        </w:rPr>
        <w:t xml:space="preserve"> и </w:t>
      </w:r>
      <w:proofErr w:type="spellStart"/>
      <w:r w:rsidRPr="00324A6F">
        <w:rPr>
          <w:rFonts w:ascii="Times New Roman" w:eastAsia="Times New Roman" w:hAnsi="Times New Roman" w:cs="Times New Roman"/>
          <w:sz w:val="28"/>
          <w:szCs w:val="28"/>
          <w:lang w:eastAsia="ru-RU"/>
        </w:rPr>
        <w:t>тифлосурдопереводчика</w:t>
      </w:r>
      <w:proofErr w:type="spellEnd"/>
      <w:r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324A6F">
        <w:rPr>
          <w:rFonts w:ascii="Times New Roman" w:eastAsia="Times New Roman" w:hAnsi="Times New Roman" w:cs="Times New Roman"/>
          <w:sz w:val="28"/>
          <w:szCs w:val="28"/>
          <w:lang w:eastAsia="ru-RU"/>
        </w:rPr>
        <w:t>Times</w:t>
      </w:r>
      <w:proofErr w:type="spellEnd"/>
      <w:r w:rsidRPr="00324A6F">
        <w:rPr>
          <w:rFonts w:ascii="Times New Roman" w:eastAsia="Times New Roman" w:hAnsi="Times New Roman" w:cs="Times New Roman"/>
          <w:sz w:val="28"/>
          <w:szCs w:val="28"/>
          <w:lang w:eastAsia="ru-RU"/>
        </w:rPr>
        <w:t xml:space="preserve"> №</w:t>
      </w:r>
      <w:proofErr w:type="spellStart"/>
      <w:r w:rsidRPr="00324A6F">
        <w:rPr>
          <w:rFonts w:ascii="Times New Roman" w:eastAsia="Times New Roman" w:hAnsi="Times New Roman" w:cs="Times New Roman"/>
          <w:sz w:val="28"/>
          <w:szCs w:val="28"/>
          <w:lang w:eastAsia="ru-RU"/>
        </w:rPr>
        <w:t>ew</w:t>
      </w:r>
      <w:proofErr w:type="spellEnd"/>
      <w:r w:rsidRPr="00324A6F">
        <w:rPr>
          <w:rFonts w:ascii="Times New Roman" w:eastAsia="Times New Roman" w:hAnsi="Times New Roman" w:cs="Times New Roman"/>
          <w:sz w:val="28"/>
          <w:szCs w:val="28"/>
          <w:lang w:eastAsia="ru-RU"/>
        </w:rPr>
        <w:t xml:space="preserve"> </w:t>
      </w:r>
      <w:proofErr w:type="spellStart"/>
      <w:r w:rsidRPr="00324A6F">
        <w:rPr>
          <w:rFonts w:ascii="Times New Roman" w:eastAsia="Times New Roman" w:hAnsi="Times New Roman" w:cs="Times New Roman"/>
          <w:sz w:val="28"/>
          <w:szCs w:val="28"/>
          <w:lang w:eastAsia="ru-RU"/>
        </w:rPr>
        <w:t>Roma</w:t>
      </w:r>
      <w:proofErr w:type="spellEnd"/>
      <w:r w:rsidRPr="00324A6F">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комфортное расположение заявителя и должностного лица уполномоченного органа;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телефонную связь;</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возможность копирования документов;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наличие письменных принадлежностей и бумаги формата A4.</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24A6F">
        <w:rPr>
          <w:rFonts w:ascii="Times New Roman" w:eastAsia="Times New Roman" w:hAnsi="Times New Roman" w:cs="Times New Roman"/>
          <w:sz w:val="28"/>
          <w:szCs w:val="28"/>
          <w:lang w:eastAsia="ru-RU"/>
        </w:rPr>
        <w:t>бэйджами</w:t>
      </w:r>
      <w:proofErr w:type="spellEnd"/>
      <w:r w:rsidRPr="00324A6F">
        <w:rPr>
          <w:rFonts w:ascii="Times New Roman" w:eastAsia="Times New Roman" w:hAnsi="Times New Roman" w:cs="Times New Roman"/>
          <w:sz w:val="28"/>
          <w:szCs w:val="28"/>
          <w:lang w:eastAsia="ru-RU"/>
        </w:rPr>
        <w:t>) и (или) настольными табличками.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2.12.8. Требования к обеспечению доступности предоставления муниципальной услуги для инвалидов.</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а) возможность беспрепятственного входа в помещения уполномоченного органа и выхода из них;</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24A6F">
        <w:rPr>
          <w:rFonts w:ascii="Times New Roman" w:eastAsia="SimSun" w:hAnsi="Times New Roman" w:cs="Times New Roman"/>
          <w:sz w:val="28"/>
          <w:szCs w:val="28"/>
          <w:lang w:eastAsia="ar-SA"/>
        </w:rPr>
        <w:t>сурдопереводчика</w:t>
      </w:r>
      <w:proofErr w:type="spellEnd"/>
      <w:r w:rsidRPr="00324A6F">
        <w:rPr>
          <w:rFonts w:ascii="Times New Roman" w:eastAsia="SimSun" w:hAnsi="Times New Roman" w:cs="Times New Roman"/>
          <w:sz w:val="28"/>
          <w:szCs w:val="28"/>
          <w:lang w:eastAsia="ar-SA"/>
        </w:rPr>
        <w:t xml:space="preserve"> и </w:t>
      </w:r>
      <w:proofErr w:type="spellStart"/>
      <w:r w:rsidRPr="00324A6F">
        <w:rPr>
          <w:rFonts w:ascii="Times New Roman" w:eastAsia="SimSun" w:hAnsi="Times New Roman" w:cs="Times New Roman"/>
          <w:sz w:val="28"/>
          <w:szCs w:val="28"/>
          <w:lang w:eastAsia="ar-SA"/>
        </w:rPr>
        <w:t>тифлосурдопереводчика</w:t>
      </w:r>
      <w:proofErr w:type="spellEnd"/>
      <w:r w:rsidRPr="00324A6F">
        <w:rPr>
          <w:rFonts w:ascii="Times New Roman" w:eastAsia="SimSun" w:hAnsi="Times New Roman" w:cs="Times New Roman"/>
          <w:sz w:val="28"/>
          <w:szCs w:val="28"/>
          <w:lang w:eastAsia="ar-SA"/>
        </w:rPr>
        <w:t>;</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hyperlink r:id="rId40" w:tgtFrame="Logical" w:history="1">
        <w:r w:rsidRPr="00324A6F">
          <w:rPr>
            <w:rFonts w:ascii="Times New Roman" w:eastAsia="SimSun" w:hAnsi="Times New Roman" w:cs="Times New Roman"/>
            <w:sz w:val="28"/>
            <w:szCs w:val="28"/>
            <w:lang w:eastAsia="ar-SA"/>
          </w:rPr>
          <w:t>приказом Министерства труда и социальной защиты Российской Федерации от 22 июня 2015 г. № 386н</w:t>
        </w:r>
      </w:hyperlink>
      <w:r w:rsidRPr="00324A6F">
        <w:rPr>
          <w:rFonts w:ascii="Times New Roman" w:eastAsia="SimSun" w:hAnsi="Times New Roman" w:cs="Times New Roman"/>
          <w:sz w:val="28"/>
          <w:szCs w:val="28"/>
          <w:lang w:eastAsia="ar-SA"/>
        </w:rPr>
        <w:t>;</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2.13. Показатели доступности и качества муниципальной услуги</w:t>
      </w:r>
    </w:p>
    <w:p w:rsidR="00FC3155" w:rsidRPr="00324A6F" w:rsidRDefault="004514A6"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2.13.1.</w:t>
      </w:r>
      <w:r w:rsidRPr="00324A6F">
        <w:rPr>
          <w:rFonts w:ascii="Times New Roman" w:eastAsia="Times New Roman" w:hAnsi="Times New Roman" w:cs="Times New Roman"/>
          <w:sz w:val="28"/>
          <w:szCs w:val="28"/>
          <w:lang w:eastAsia="ru-RU"/>
        </w:rPr>
        <w:t xml:space="preserve"> Основными</w:t>
      </w:r>
      <w:r w:rsidR="00FC3155" w:rsidRPr="00324A6F">
        <w:rPr>
          <w:rFonts w:ascii="Times New Roman" w:eastAsia="Times New Roman" w:hAnsi="Times New Roman" w:cs="Times New Roman"/>
          <w:sz w:val="28"/>
          <w:szCs w:val="28"/>
          <w:lang w:eastAsia="ru-RU"/>
        </w:rPr>
        <w:t xml:space="preserve"> показателями доступности и качества муниципальной услуги являются: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C3155" w:rsidRPr="00324A6F" w:rsidRDefault="004514A6"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2.13.2.</w:t>
      </w:r>
      <w:r w:rsidRPr="00324A6F">
        <w:rPr>
          <w:rFonts w:ascii="Times New Roman" w:eastAsia="Times New Roman" w:hAnsi="Times New Roman" w:cs="Times New Roman"/>
          <w:sz w:val="28"/>
          <w:szCs w:val="28"/>
          <w:lang w:eastAsia="ru-RU"/>
        </w:rPr>
        <w:t xml:space="preserve"> При</w:t>
      </w:r>
      <w:r w:rsidR="00FC3155" w:rsidRPr="00324A6F">
        <w:rPr>
          <w:rFonts w:ascii="Times New Roman" w:eastAsia="Times New Roman" w:hAnsi="Times New Roman" w:cs="Times New Roman"/>
          <w:sz w:val="28"/>
          <w:szCs w:val="28"/>
          <w:lang w:eastAsia="ru-RU"/>
        </w:rPr>
        <w:t xml:space="preserve">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Едином портале.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2.13.4. Для получения муниципальной услуги заявитель вправе обратиться в МФЦ в соответствии со статьей 15.1 </w:t>
      </w:r>
      <w:hyperlink r:id="rId41" w:tgtFrame="Logical" w:history="1">
        <w:r w:rsidRPr="00324A6F">
          <w:rPr>
            <w:rFonts w:ascii="Times New Roman" w:eastAsia="Times New Roman" w:hAnsi="Times New Roman" w:cs="Times New Roman"/>
            <w:sz w:val="28"/>
            <w:szCs w:val="28"/>
            <w:lang w:eastAsia="ru-RU"/>
          </w:rPr>
          <w:t>Федерального закона от 27 июля 2010 года № 210-ФЗ</w:t>
        </w:r>
      </w:hyperlink>
      <w:r w:rsidRPr="00324A6F">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w:t>
      </w:r>
      <w:r w:rsidRPr="00324A6F">
        <w:rPr>
          <w:rFonts w:ascii="Times New Roman" w:eastAsia="Times New Roman" w:hAnsi="Times New Roman" w:cs="Times New Roman"/>
          <w:sz w:val="28"/>
          <w:szCs w:val="28"/>
          <w:lang w:eastAsia="ru-RU"/>
        </w:rPr>
        <w:lastRenderedPageBreak/>
        <w:t>экстерриториальному принципу) и особенности предоставления муниципальной услуги в электронной форме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уполномоченный орган;</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через МФЦ в уполномоченный орган;</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42" w:tgtFrame="Logical" w:history="1">
        <w:r w:rsidRPr="00324A6F">
          <w:rPr>
            <w:rFonts w:ascii="Times New Roman" w:eastAsia="Times New Roman" w:hAnsi="Times New Roman" w:cs="Times New Roman"/>
            <w:sz w:val="28"/>
            <w:szCs w:val="28"/>
            <w:lang w:eastAsia="ru-RU"/>
          </w:rPr>
          <w:t>постановлением</w:t>
        </w:r>
      </w:hyperlink>
      <w:r w:rsidRPr="00324A6F">
        <w:rPr>
          <w:rFonts w:ascii="Times New Roman" w:eastAsia="Times New Roman" w:hAnsi="Times New Roman" w:cs="Times New Roman"/>
          <w:sz w:val="28"/>
          <w:szCs w:val="28"/>
          <w:lang w:eastAsia="ru-RU"/>
        </w:rPr>
        <w:t xml:space="preserve">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w:t>
      </w:r>
      <w:hyperlink r:id="rId43" w:tgtFrame="Logical" w:history="1">
        <w:r w:rsidRPr="00324A6F">
          <w:rPr>
            <w:rFonts w:ascii="Times New Roman" w:eastAsia="Times New Roman" w:hAnsi="Times New Roman" w:cs="Times New Roman"/>
            <w:sz w:val="28"/>
            <w:szCs w:val="28"/>
            <w:lang w:eastAsia="ru-RU"/>
          </w:rPr>
          <w:t>постановления</w:t>
        </w:r>
      </w:hyperlink>
      <w:r w:rsidRPr="00324A6F">
        <w:rPr>
          <w:rFonts w:ascii="Times New Roman" w:eastAsia="Times New Roman" w:hAnsi="Times New Roman" w:cs="Times New Roman"/>
          <w:sz w:val="28"/>
          <w:szCs w:val="28"/>
          <w:lang w:eastAsia="ru-RU"/>
        </w:rPr>
        <w:t xml:space="preserve">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w:t>
      </w:r>
      <w:hyperlink r:id="rId44"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и </w:t>
      </w:r>
      <w:hyperlink r:id="rId45"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6 апреля 2011 года № 63-ФЗ «Об электронной подписи».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Калмыкия (СНИЛС), и пароль, полученный после регистрации на Едином и Региональном портале;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Калмыкия, независимо от места его регистрации, места расположения объектов недвижимости.</w:t>
      </w:r>
    </w:p>
    <w:p w:rsidR="00FC3155" w:rsidRPr="00324A6F" w:rsidRDefault="00FC3155" w:rsidP="00FC3155">
      <w:pPr>
        <w:suppressAutoHyphens/>
        <w:spacing w:after="0" w:line="240" w:lineRule="auto"/>
        <w:ind w:firstLine="567"/>
        <w:jc w:val="both"/>
        <w:rPr>
          <w:rFonts w:ascii="Times New Roman" w:eastAsia="SimSun" w:hAnsi="Times New Roman" w:cs="Times New Roman"/>
          <w:sz w:val="28"/>
          <w:szCs w:val="28"/>
          <w:lang w:eastAsia="ar-SA"/>
        </w:rPr>
      </w:pPr>
    </w:p>
    <w:p w:rsidR="00FC3155" w:rsidRPr="00324A6F" w:rsidRDefault="00FC3155" w:rsidP="00FC3155">
      <w:pPr>
        <w:suppressAutoHyphens/>
        <w:spacing w:after="0" w:line="240" w:lineRule="auto"/>
        <w:ind w:firstLine="567"/>
        <w:jc w:val="center"/>
        <w:rPr>
          <w:rFonts w:ascii="Times New Roman" w:eastAsia="SimSun" w:hAnsi="Times New Roman" w:cs="Times New Roman"/>
          <w:b/>
          <w:bCs/>
          <w:sz w:val="28"/>
          <w:szCs w:val="28"/>
          <w:lang w:eastAsia="ar-SA"/>
        </w:rPr>
      </w:pPr>
      <w:r w:rsidRPr="00324A6F">
        <w:rPr>
          <w:rFonts w:ascii="Times New Roman" w:eastAsia="SimSun" w:hAnsi="Times New Roman" w:cs="Times New Roma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 Организация предоставления муниципальной услуги по предоставлению земельного участка включает в себя следующие административные процедуры: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прием и регистрация заявления - 3 (три) рабочих дня;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статьи 39.17 </w:t>
      </w:r>
      <w:hyperlink r:id="rId46"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 xml:space="preserve">, подано в иной уполномоченный орган или к заявлению не приложены документы, предоставляемые в соответствии с пунктом 2 статьи 39.17 </w:t>
      </w:r>
      <w:hyperlink r:id="rId47" w:tgtFrame="Logical" w:history="1">
        <w:r w:rsidRPr="00324A6F">
          <w:rPr>
            <w:rFonts w:ascii="Times New Roman" w:eastAsia="Times New Roman" w:hAnsi="Times New Roman" w:cs="Times New Roman"/>
            <w:sz w:val="28"/>
            <w:szCs w:val="28"/>
            <w:lang w:eastAsia="ru-RU"/>
          </w:rPr>
          <w:t>Земельного кодекса Российской Федерации</w:t>
        </w:r>
      </w:hyperlink>
      <w:r w:rsidRPr="00324A6F">
        <w:rPr>
          <w:rFonts w:ascii="Times New Roman" w:eastAsia="Times New Roman" w:hAnsi="Times New Roman" w:cs="Times New Roman"/>
          <w:sz w:val="28"/>
          <w:szCs w:val="28"/>
          <w:lang w:eastAsia="ru-RU"/>
        </w:rPr>
        <w:t>. При этом уполномоченным органом должны быть указаны причины возврата заявления о предоставлении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принятие решения о предоставлении земельного участка, подготовка договора купли-продажи земельного участка, аренды земельного участка, безвозмездного срочного пользования земельного участка, их подписание в течение 20 календарных дней со дня поступления в уполномоченный орган документов, свидетельствующих об образовании земельного участка в соответствии с утвержденной схемой и постановки его на кадастровый учет;</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проекты договора и решение о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 в течение 5 дней;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 проекты договоров, направленные заявителю, должны быть им подписаны и представлены в уполномоченный орган в срок не более 30 рабочих дней с момента получения.</w:t>
      </w:r>
    </w:p>
    <w:p w:rsidR="00FC3155" w:rsidRPr="00324A6F" w:rsidRDefault="00FC3155" w:rsidP="00FC3155">
      <w:pPr>
        <w:spacing w:after="0" w:line="240" w:lineRule="auto"/>
        <w:ind w:firstLine="709"/>
        <w:jc w:val="both"/>
        <w:outlineLvl w:val="2"/>
        <w:rPr>
          <w:rFonts w:ascii="Times New Roman" w:eastAsia="Times New Roman" w:hAnsi="Times New Roman" w:cs="Times New Roman"/>
          <w:bCs/>
          <w:iCs/>
          <w:sz w:val="28"/>
          <w:szCs w:val="28"/>
          <w:lang w:eastAsia="ru-RU"/>
        </w:rPr>
      </w:pPr>
      <w:bookmarkStart w:id="1" w:name="Par343"/>
      <w:bookmarkEnd w:id="1"/>
      <w:r w:rsidRPr="00324A6F">
        <w:rPr>
          <w:rFonts w:ascii="Times New Roman" w:eastAsia="Times New Roman" w:hAnsi="Times New Roman" w:cs="Times New Roman"/>
          <w:bCs/>
          <w:iCs/>
          <w:sz w:val="28"/>
          <w:szCs w:val="28"/>
          <w:lang w:eastAsia="ru-RU"/>
        </w:rPr>
        <w:t>Прием и регистрация заявления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3.2. Юридическим фактом, инициирующим начало выполнения административного действия, является поступление заявления физического или юридического лица о предоставлении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3.3. Лицо ответственное за прием и регистрацию заявления, является специалист уполномоченного органа или специалист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3.4. Заявление может быть передано следующими способами: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почтовым отправлением, направленным по адресу администрации;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при обращении в МФЦ.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ходе приема заявления и прилагаемых к нему документов специалист осуществляет их проверку на: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оформление заявления в соответствии с требованиями пункта 2.6.1 настоящего регламента;</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 комплектность представленных документов в соответствии с пунктом 2.6.1. настоящего регламента;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отсутствие в заявлении и прилагаемых к заявлению документах записей, выполненных карандашом.</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FC3155" w:rsidRPr="00324A6F" w:rsidRDefault="00FC3155" w:rsidP="00FC3155">
      <w:pPr>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при наличии оснований, предусмо</w:t>
      </w:r>
      <w:r w:rsidR="00493FA7">
        <w:rPr>
          <w:rFonts w:ascii="Times New Roman" w:eastAsia="Times New Roman" w:hAnsi="Times New Roman" w:cs="Times New Roman"/>
          <w:sz w:val="28"/>
          <w:szCs w:val="28"/>
          <w:lang w:eastAsia="ar-SA"/>
        </w:rPr>
        <w:t>тренных пунктом 2.7 настоящего а</w:t>
      </w:r>
      <w:r w:rsidRPr="00324A6F">
        <w:rPr>
          <w:rFonts w:ascii="Times New Roman" w:eastAsia="Times New Roman" w:hAnsi="Times New Roman" w:cs="Times New Roman"/>
          <w:sz w:val="28"/>
          <w:szCs w:val="28"/>
          <w:lang w:eastAsia="ar-SA"/>
        </w:rPr>
        <w:t>дминистративного регламента.</w:t>
      </w:r>
    </w:p>
    <w:p w:rsidR="00FC3155" w:rsidRPr="00324A6F" w:rsidRDefault="00FC3155" w:rsidP="00FC3155">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Если имеются основания для возврата заявления, специалист уполномоченного органа в течение двух дне</w:t>
      </w:r>
      <w:r w:rsidR="00493FA7">
        <w:rPr>
          <w:rFonts w:ascii="Times New Roman" w:eastAsia="Times New Roman" w:hAnsi="Times New Roman" w:cs="Times New Roman"/>
          <w:sz w:val="28"/>
          <w:szCs w:val="28"/>
          <w:lang w:eastAsia="ru-RU"/>
        </w:rPr>
        <w:t>й готовит проект Постановления а</w:t>
      </w:r>
      <w:r w:rsidRPr="00324A6F">
        <w:rPr>
          <w:rFonts w:ascii="Times New Roman" w:eastAsia="Times New Roman" w:hAnsi="Times New Roman" w:cs="Times New Roman"/>
          <w:sz w:val="28"/>
          <w:szCs w:val="28"/>
          <w:lang w:eastAsia="ru-RU"/>
        </w:rPr>
        <w:t xml:space="preserve">дминистрации о возврате заявления. </w:t>
      </w:r>
    </w:p>
    <w:p w:rsidR="00FC3155" w:rsidRPr="00324A6F" w:rsidRDefault="00FC3155" w:rsidP="00FC3155">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Подготовленный проект постановления подлежит согласованию в течение семи дней.</w:t>
      </w:r>
    </w:p>
    <w:p w:rsidR="00FC3155" w:rsidRPr="00324A6F" w:rsidRDefault="00FC3155" w:rsidP="00FC3155">
      <w:pPr>
        <w:tabs>
          <w:tab w:val="left" w:pos="720"/>
        </w:tabs>
        <w:suppressAutoHyphens/>
        <w:spacing w:after="0" w:line="240" w:lineRule="auto"/>
        <w:ind w:firstLine="709"/>
        <w:jc w:val="both"/>
        <w:rPr>
          <w:rFonts w:ascii="Times New Roman" w:eastAsia="Times New Roman" w:hAnsi="Times New Roman" w:cs="Times New Roman"/>
          <w:sz w:val="28"/>
          <w:szCs w:val="28"/>
          <w:lang w:eastAsia="ar-SA"/>
        </w:rPr>
      </w:pPr>
      <w:r w:rsidRPr="00324A6F">
        <w:rPr>
          <w:rFonts w:ascii="Times New Roman" w:eastAsia="Times New Roman" w:hAnsi="Times New Roman" w:cs="Times New Roman"/>
          <w:sz w:val="28"/>
          <w:szCs w:val="28"/>
          <w:lang w:eastAsia="ar-SA"/>
        </w:rPr>
        <w:lastRenderedPageBreak/>
        <w:t>После согласования проект постановления направляетс</w:t>
      </w:r>
      <w:r w:rsidR="00C4082A">
        <w:rPr>
          <w:rFonts w:ascii="Times New Roman" w:eastAsia="Times New Roman" w:hAnsi="Times New Roman" w:cs="Times New Roman"/>
          <w:sz w:val="28"/>
          <w:szCs w:val="28"/>
          <w:lang w:eastAsia="ar-SA"/>
        </w:rPr>
        <w:t>я на подписание Главе Дружненского</w:t>
      </w:r>
      <w:r w:rsidRPr="00324A6F">
        <w:rPr>
          <w:rFonts w:ascii="Times New Roman" w:eastAsia="Times New Roman" w:hAnsi="Times New Roman" w:cs="Times New Roman"/>
          <w:sz w:val="28"/>
          <w:szCs w:val="28"/>
          <w:lang w:eastAsia="ar-SA"/>
        </w:rPr>
        <w:t xml:space="preserve"> сельского муниципального образования Республики Калмыкия.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Постановление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Если основания для возврата заявления отсутствуют, специалист в результате данного административного действия в течении 3-х дней регистрирует заявление в журнале регистрации.</w:t>
      </w:r>
    </w:p>
    <w:p w:rsidR="00FC3155" w:rsidRPr="00324A6F" w:rsidRDefault="00FC3155" w:rsidP="00FC3155">
      <w:pPr>
        <w:spacing w:after="0" w:line="240" w:lineRule="auto"/>
        <w:ind w:firstLine="709"/>
        <w:jc w:val="both"/>
        <w:rPr>
          <w:rFonts w:ascii="Times New Roman" w:eastAsia="Times New Roman" w:hAnsi="Times New Roman" w:cs="Times New Roman"/>
          <w:bCs/>
          <w:iCs/>
          <w:sz w:val="28"/>
          <w:szCs w:val="28"/>
          <w:lang w:eastAsia="ru-RU"/>
        </w:rPr>
      </w:pPr>
      <w:r w:rsidRPr="00324A6F">
        <w:rPr>
          <w:rFonts w:ascii="Times New Roman" w:eastAsia="Times New Roman" w:hAnsi="Times New Roman" w:cs="Times New Roman"/>
          <w:bCs/>
          <w:iCs/>
          <w:sz w:val="28"/>
          <w:szCs w:val="28"/>
          <w:lang w:eastAsia="ru-RU"/>
        </w:rPr>
        <w:t>Получение информации и документов, необходимых для предоставления муниципальной услуги</w:t>
      </w:r>
    </w:p>
    <w:p w:rsidR="00FC3155" w:rsidRPr="00324A6F" w:rsidRDefault="00FC3155" w:rsidP="00FC3155">
      <w:pPr>
        <w:tabs>
          <w:tab w:val="left" w:pos="3570"/>
        </w:tabs>
        <w:spacing w:after="0" w:line="240" w:lineRule="auto"/>
        <w:ind w:firstLine="709"/>
        <w:jc w:val="both"/>
        <w:rPr>
          <w:rFonts w:ascii="Times New Roman" w:eastAsia="Times New Roman" w:hAnsi="Times New Roman" w:cs="Times New Roman"/>
          <w:bCs/>
          <w:sz w:val="28"/>
          <w:szCs w:val="28"/>
          <w:lang w:eastAsia="ru-RU"/>
        </w:rPr>
      </w:pPr>
      <w:r w:rsidRPr="00324A6F">
        <w:rPr>
          <w:rFonts w:ascii="Times New Roman" w:eastAsia="Times New Roman" w:hAnsi="Times New Roman" w:cs="Times New Roman"/>
          <w:sz w:val="28"/>
          <w:szCs w:val="28"/>
          <w:lang w:eastAsia="ru-RU"/>
        </w:rPr>
        <w:t>3.5. Межведомственное взаимодействие с государственными организациями для получения документов, необходимых для предоставления муниципальной услуги</w:t>
      </w:r>
      <w:r w:rsidRPr="00324A6F">
        <w:rPr>
          <w:rFonts w:ascii="Times New Roman" w:eastAsia="Times New Roman" w:hAnsi="Times New Roman" w:cs="Times New Roman"/>
          <w:bCs/>
          <w:sz w:val="28"/>
          <w:szCs w:val="28"/>
          <w:lang w:eastAsia="ru-RU"/>
        </w:rPr>
        <w:t xml:space="preserve">: </w:t>
      </w:r>
    </w:p>
    <w:p w:rsidR="00FC3155" w:rsidRPr="00324A6F" w:rsidRDefault="00FC3155" w:rsidP="00FC3155">
      <w:pPr>
        <w:tabs>
          <w:tab w:val="left" w:pos="3570"/>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Основанием для начала административной процедуры по межведомственному взаимодействию является обращение заявителя с заявлением и документами, предусмотренными пунктами 2.6.1 настоящего административного регламента;</w:t>
      </w:r>
    </w:p>
    <w:p w:rsidR="00FC3155" w:rsidRPr="00324A6F" w:rsidRDefault="00FC3155" w:rsidP="00FC3155">
      <w:pPr>
        <w:tabs>
          <w:tab w:val="left" w:pos="3570"/>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Межведомственное взаимодействие осуществляется с:</w:t>
      </w:r>
    </w:p>
    <w:p w:rsidR="00FC3155" w:rsidRPr="00324A6F" w:rsidRDefault="00FC3155" w:rsidP="00FC3155">
      <w:pPr>
        <w:tabs>
          <w:tab w:val="left" w:pos="-1418"/>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 Управлением Федеральной службы государственной регистрации, кадастра и картографии по Республике Калмыкия;</w:t>
      </w:r>
    </w:p>
    <w:p w:rsidR="00FC3155" w:rsidRPr="00324A6F" w:rsidRDefault="00E07882" w:rsidP="00FC3155">
      <w:pPr>
        <w:tabs>
          <w:tab w:val="left" w:pos="709"/>
          <w:tab w:val="left" w:pos="851"/>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C3155" w:rsidRPr="00324A6F">
        <w:rPr>
          <w:rFonts w:ascii="Times New Roman" w:eastAsia="Times New Roman" w:hAnsi="Times New Roman" w:cs="Times New Roman"/>
          <w:sz w:val="28"/>
          <w:szCs w:val="28"/>
          <w:lang w:eastAsia="ru-RU"/>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Республике Калмыкия;</w:t>
      </w:r>
    </w:p>
    <w:p w:rsidR="00FC3155" w:rsidRPr="00324A6F" w:rsidRDefault="00C4082A" w:rsidP="00FC3155">
      <w:pPr>
        <w:tabs>
          <w:tab w:val="left" w:pos="709"/>
          <w:tab w:val="left" w:pos="851"/>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Администрацией Дружненского</w:t>
      </w:r>
      <w:r w:rsidR="00FC3155" w:rsidRPr="00324A6F">
        <w:rPr>
          <w:rFonts w:ascii="Times New Roman" w:eastAsia="Times New Roman" w:hAnsi="Times New Roman" w:cs="Times New Roman"/>
          <w:sz w:val="28"/>
          <w:szCs w:val="28"/>
          <w:lang w:eastAsia="ru-RU"/>
        </w:rPr>
        <w:t xml:space="preserve"> сельского муниципального образования Республики Калмыкия;</w:t>
      </w:r>
    </w:p>
    <w:p w:rsidR="00FC3155" w:rsidRPr="00324A6F" w:rsidRDefault="00FC3155" w:rsidP="00FC3155">
      <w:pPr>
        <w:tabs>
          <w:tab w:val="left" w:pos="709"/>
          <w:tab w:val="left" w:pos="851"/>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 Территориальными подразделениями федеральных органов исполнительной власти, государственными органами правительства Республики Калмыкия;</w:t>
      </w:r>
    </w:p>
    <w:p w:rsidR="00FC3155" w:rsidRPr="00324A6F" w:rsidRDefault="00FC3155" w:rsidP="00FC3155">
      <w:pPr>
        <w:tabs>
          <w:tab w:val="left" w:pos="709"/>
          <w:tab w:val="left" w:pos="851"/>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 Иными органами и организациями.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Межведомственное взаимодействие включает в себя направление специалистом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lastRenderedPageBreak/>
        <w:t>Запросы по межведомственному взаимодействию формируются и отправляются специалистом в течение 2 дней с момента регистрации заявления о предоставлении услуги.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Специалист ставит отметку на зарегистрированном заявлении о направлении запроса в порядке межведомственного взаимодействия с указанием даты и адресата направления запроса, уведомляет заявителя о приостановлении предоставления муниципальной услуги, в порядке, указанном в заявлении.</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Результатом административной процедуры является получение специалистом документов, необходимых для предоставления заявителю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bCs/>
          <w:iCs/>
          <w:sz w:val="28"/>
          <w:szCs w:val="28"/>
          <w:lang w:eastAsia="ru-RU"/>
        </w:rPr>
      </w:pPr>
      <w:r w:rsidRPr="00324A6F">
        <w:rPr>
          <w:rFonts w:ascii="Times New Roman" w:eastAsia="Times New Roman" w:hAnsi="Times New Roman" w:cs="Times New Roman"/>
          <w:bCs/>
          <w:iCs/>
          <w:sz w:val="28"/>
          <w:szCs w:val="28"/>
          <w:lang w:eastAsia="ru-RU"/>
        </w:rPr>
        <w:t>Рассмотрение заявлений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3.6. Рассмотрение заявлений осуществляется в порядке их поступления.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Специалист выполняет следующие процедуры: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проект Постановления об отказе в предоставлении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передает заявление физического или юридического лица с приложением документов на рассмотрение </w:t>
      </w:r>
      <w:proofErr w:type="gramStart"/>
      <w:r w:rsidRPr="00324A6F">
        <w:rPr>
          <w:rFonts w:ascii="Times New Roman" w:eastAsia="Times New Roman" w:hAnsi="Times New Roman" w:cs="Times New Roman"/>
          <w:sz w:val="28"/>
          <w:szCs w:val="28"/>
          <w:lang w:eastAsia="ru-RU"/>
        </w:rPr>
        <w:t>специалистам</w:t>
      </w:r>
      <w:proofErr w:type="gramEnd"/>
      <w:r w:rsidRPr="00324A6F">
        <w:rPr>
          <w:rFonts w:ascii="Times New Roman" w:eastAsia="Times New Roman" w:hAnsi="Times New Roman" w:cs="Times New Roman"/>
          <w:sz w:val="28"/>
          <w:szCs w:val="28"/>
          <w:lang w:eastAsia="ru-RU"/>
        </w:rPr>
        <w:t xml:space="preserve"> уполномоченным осуществлять юридические действия.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специалистам уполномоченный осуществлять юридические действия.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Юридическим фактом, инициирующим начало выполнения административного действия, является поступление зарегистрированного заявления физического или юридического лица с приложением документов на рассмотрение </w:t>
      </w:r>
      <w:proofErr w:type="gramStart"/>
      <w:r w:rsidRPr="00324A6F">
        <w:rPr>
          <w:rFonts w:ascii="Times New Roman" w:eastAsia="Times New Roman" w:hAnsi="Times New Roman" w:cs="Times New Roman"/>
          <w:sz w:val="28"/>
          <w:szCs w:val="28"/>
          <w:lang w:eastAsia="ru-RU"/>
        </w:rPr>
        <w:t>специалистам</w:t>
      </w:r>
      <w:proofErr w:type="gramEnd"/>
      <w:r w:rsidRPr="00324A6F">
        <w:rPr>
          <w:rFonts w:ascii="Times New Roman" w:eastAsia="Times New Roman" w:hAnsi="Times New Roman" w:cs="Times New Roman"/>
          <w:sz w:val="28"/>
          <w:szCs w:val="28"/>
          <w:lang w:eastAsia="ru-RU"/>
        </w:rPr>
        <w:t xml:space="preserve"> уполномоченным осуществлять юридические действия.</w:t>
      </w:r>
    </w:p>
    <w:p w:rsidR="00FC3155" w:rsidRPr="00324A6F" w:rsidRDefault="00FC3155" w:rsidP="00FC3155">
      <w:pPr>
        <w:spacing w:after="0" w:line="240" w:lineRule="auto"/>
        <w:ind w:firstLine="709"/>
        <w:jc w:val="both"/>
        <w:rPr>
          <w:rFonts w:ascii="Times New Roman" w:eastAsia="Times New Roman" w:hAnsi="Times New Roman" w:cs="Times New Roman"/>
          <w:bCs/>
          <w:iCs/>
          <w:sz w:val="28"/>
          <w:szCs w:val="28"/>
          <w:lang w:eastAsia="ru-RU"/>
        </w:rPr>
      </w:pPr>
      <w:bookmarkStart w:id="2" w:name="Par356"/>
      <w:bookmarkEnd w:id="2"/>
      <w:r w:rsidRPr="00324A6F">
        <w:rPr>
          <w:rFonts w:ascii="Times New Roman" w:eastAsia="Times New Roman" w:hAnsi="Times New Roman" w:cs="Times New Roman"/>
          <w:bCs/>
          <w:iCs/>
          <w:sz w:val="28"/>
          <w:szCs w:val="28"/>
          <w:lang w:eastAsia="ru-RU"/>
        </w:rPr>
        <w:t xml:space="preserve">Предоставление земельного участка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3.7. Юридическим фактом, инициирующим начало выполнения административного действия, является зарегистрированное специалистом, либо сотрудником МФЦ заявление.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Специалист в течение 3 дней со дня предоставления полного пакета документов, указанного в п. 2.6.1, 2.6.2 подготавливает проект решения о </w:t>
      </w:r>
      <w:r w:rsidRPr="00324A6F">
        <w:rPr>
          <w:rFonts w:ascii="Times New Roman" w:eastAsia="Times New Roman" w:hAnsi="Times New Roman" w:cs="Times New Roman"/>
          <w:sz w:val="28"/>
          <w:szCs w:val="28"/>
          <w:lang w:eastAsia="ru-RU"/>
        </w:rPr>
        <w:lastRenderedPageBreak/>
        <w:t xml:space="preserve">предоставлении земельного участка в </w:t>
      </w:r>
      <w:r w:rsidRPr="00324A6F">
        <w:rPr>
          <w:rFonts w:ascii="Times New Roman" w:eastAsia="Times New Roman" w:hAnsi="Times New Roman" w:cs="Times New Roman"/>
          <w:sz w:val="28"/>
          <w:szCs w:val="28"/>
          <w:shd w:val="clear" w:color="auto" w:fill="FFFFFF"/>
          <w:lang w:eastAsia="ru-RU"/>
        </w:rPr>
        <w:t>собственность за плату, в аренду, в безвозмездное срочное пользование</w:t>
      </w:r>
      <w:r w:rsidRPr="00324A6F">
        <w:rPr>
          <w:rFonts w:ascii="Times New Roman" w:eastAsia="Times New Roman" w:hAnsi="Times New Roman" w:cs="Times New Roman"/>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Подготовленный проект решения подлежит согласованию в течение 10-и рабочих дней </w:t>
      </w:r>
      <w:proofErr w:type="gramStart"/>
      <w:r w:rsidRPr="00324A6F">
        <w:rPr>
          <w:rFonts w:ascii="Times New Roman" w:eastAsia="Times New Roman" w:hAnsi="Times New Roman" w:cs="Times New Roman"/>
          <w:sz w:val="28"/>
          <w:szCs w:val="28"/>
          <w:lang w:eastAsia="ru-RU"/>
        </w:rPr>
        <w:t>специалистами</w:t>
      </w:r>
      <w:proofErr w:type="gramEnd"/>
      <w:r w:rsidRPr="00324A6F">
        <w:rPr>
          <w:rFonts w:ascii="Times New Roman" w:eastAsia="Times New Roman" w:hAnsi="Times New Roman" w:cs="Times New Roman"/>
          <w:sz w:val="28"/>
          <w:szCs w:val="28"/>
          <w:lang w:eastAsia="ru-RU"/>
        </w:rPr>
        <w:t xml:space="preserve"> уполномоченными осуществлять юридические действия.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Результатом данного административного действия является подготовка решения о предоставлении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После согласования проект решения направляется</w:t>
      </w:r>
      <w:r w:rsidR="00C4082A">
        <w:rPr>
          <w:rFonts w:ascii="Times New Roman" w:eastAsia="Times New Roman" w:hAnsi="Times New Roman" w:cs="Times New Roman"/>
          <w:sz w:val="28"/>
          <w:szCs w:val="28"/>
          <w:lang w:eastAsia="ru-RU"/>
        </w:rPr>
        <w:t xml:space="preserve"> на подписание Главе Дружненского </w:t>
      </w:r>
      <w:r w:rsidRPr="00324A6F">
        <w:rPr>
          <w:rFonts w:ascii="Times New Roman" w:eastAsia="Times New Roman" w:hAnsi="Times New Roman" w:cs="Times New Roman"/>
          <w:sz w:val="28"/>
          <w:szCs w:val="28"/>
          <w:lang w:eastAsia="ru-RU"/>
        </w:rPr>
        <w:t>сельского муниципального образования Республики Калмыкия.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24A6F">
        <w:rPr>
          <w:rFonts w:ascii="Times New Roman" w:eastAsia="Times New Roman" w:hAnsi="Times New Roman" w:cs="Times New Roman"/>
          <w:sz w:val="28"/>
          <w:szCs w:val="28"/>
          <w:lang w:eastAsia="ru-RU"/>
        </w:rPr>
        <w:t>Результатом данного административного действия является издание постановления о предоставлении земельного участка.</w:t>
      </w:r>
      <w:r w:rsidRPr="00324A6F">
        <w:rPr>
          <w:rFonts w:ascii="Times New Roman" w:eastAsia="Times New Roman" w:hAnsi="Times New Roman" w:cs="Times New Roman"/>
          <w:sz w:val="28"/>
          <w:szCs w:val="28"/>
          <w:shd w:val="clear" w:color="auto" w:fill="FFFFFF"/>
          <w:lang w:eastAsia="ru-RU"/>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течение семи дней со дня издания постановления о предоставлении земельного участка специалист подготавливает соответствующий проект договора.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Результатом данного административного действия является подготовка проекта договора.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Подготовленный проект договора подлежит согласованию в течение 7-и рабочих дней специалистами, осуществляющими юридические действия.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Подписанные проекты договора в 3-х экземплярах выдаются заявителю или направляются ему по адресу, содержащемуся в его заявлении о предоставлении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Результатом данного административного действия является выдача проекта договора или направление проекта договора заявителю по адресу, содержащемуся в его заявлении о предоставлении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Проекты договора, направленные заявителю, должны быть им подписаны предста</w:t>
      </w:r>
      <w:r w:rsidR="00C4082A">
        <w:rPr>
          <w:rFonts w:ascii="Times New Roman" w:eastAsia="Times New Roman" w:hAnsi="Times New Roman" w:cs="Times New Roman"/>
          <w:sz w:val="28"/>
          <w:szCs w:val="28"/>
          <w:lang w:eastAsia="ru-RU"/>
        </w:rPr>
        <w:t>влены в администрацию Дружненского</w:t>
      </w:r>
      <w:r w:rsidRPr="00324A6F">
        <w:rPr>
          <w:rFonts w:ascii="Times New Roman" w:eastAsia="Times New Roman" w:hAnsi="Times New Roman" w:cs="Times New Roman"/>
          <w:sz w:val="28"/>
          <w:szCs w:val="28"/>
          <w:lang w:eastAsia="ru-RU"/>
        </w:rPr>
        <w:t xml:space="preserve"> сельского муниципального образования Республики Калмыкия не позднее чем в течении тридцати дней со дня получения заявителем проектов договоров.</w:t>
      </w:r>
    </w:p>
    <w:p w:rsidR="00FC3155" w:rsidRPr="00324A6F" w:rsidRDefault="00FC3155" w:rsidP="00FC3155">
      <w:pPr>
        <w:suppressAutoHyphens/>
        <w:spacing w:after="0" w:line="240" w:lineRule="auto"/>
        <w:ind w:firstLine="709"/>
        <w:jc w:val="both"/>
        <w:rPr>
          <w:rFonts w:ascii="Times New Roman" w:eastAsia="SimSun" w:hAnsi="Times New Roman" w:cs="Times New Roman"/>
          <w:sz w:val="28"/>
          <w:szCs w:val="28"/>
          <w:lang w:eastAsia="ar-SA"/>
        </w:rPr>
      </w:pPr>
      <w:r w:rsidRPr="00324A6F">
        <w:rPr>
          <w:rFonts w:ascii="Times New Roman" w:eastAsia="SimSun" w:hAnsi="Times New Roman" w:cs="Times New Roman"/>
          <w:sz w:val="28"/>
          <w:szCs w:val="28"/>
          <w:lang w:eastAsia="ar-SA"/>
        </w:rPr>
        <w:t>Если соответствующий подписанный за</w:t>
      </w:r>
      <w:r w:rsidR="00493FA7">
        <w:rPr>
          <w:rFonts w:ascii="Times New Roman" w:eastAsia="SimSun" w:hAnsi="Times New Roman" w:cs="Times New Roman"/>
          <w:sz w:val="28"/>
          <w:szCs w:val="28"/>
          <w:lang w:eastAsia="ar-SA"/>
        </w:rPr>
        <w:t>явителем договор не поступил в а</w:t>
      </w:r>
      <w:r w:rsidRPr="00324A6F">
        <w:rPr>
          <w:rFonts w:ascii="Times New Roman" w:eastAsia="SimSun" w:hAnsi="Times New Roman" w:cs="Times New Roman"/>
          <w:sz w:val="28"/>
          <w:szCs w:val="28"/>
          <w:lang w:eastAsia="ar-SA"/>
        </w:rPr>
        <w:t xml:space="preserve">дминистрацию в течение 30 дней с даты направления, ответственное должностное лицо выясняет причину, в связи с которой подписанный со стороны заявителя договор и акта </w:t>
      </w:r>
      <w:r w:rsidR="00493FA7">
        <w:rPr>
          <w:rFonts w:ascii="Times New Roman" w:eastAsia="SimSun" w:hAnsi="Times New Roman" w:cs="Times New Roman"/>
          <w:sz w:val="28"/>
          <w:szCs w:val="28"/>
          <w:lang w:eastAsia="ar-SA"/>
        </w:rPr>
        <w:t>приема-передачи не поступили в а</w:t>
      </w:r>
      <w:r w:rsidRPr="00324A6F">
        <w:rPr>
          <w:rFonts w:ascii="Times New Roman" w:eastAsia="SimSun" w:hAnsi="Times New Roman" w:cs="Times New Roman"/>
          <w:sz w:val="28"/>
          <w:szCs w:val="28"/>
          <w:lang w:eastAsia="ar-SA"/>
        </w:rPr>
        <w:t xml:space="preserve">дминистрацию. В случае отсутствия уважительных причин договор считается незаключенным.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3.8. Способ фиксации результата выполнения административного действия, в том числе через МФЦ, по электронной форме, путем СМС сообщения.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Информирование заявителей осуществляется путем почтовых отправлений либо по электронной почте, либо путем СМС сообщения.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3.9. В случае, если имеются основания для отказа в предоставлении земельного участка, специалист готовит проект Постановления об отказе в предоставлении земельного участка лицу, обратившемуся с заявлением о предоставлении земельного участка.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Проекты постановления подлежит согласованию и направлению заявителю в порядке, установленном п.3.7 настоящего административного регламента.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24A6F">
        <w:rPr>
          <w:rFonts w:ascii="Times New Roman" w:eastAsia="Times New Roman" w:hAnsi="Times New Roman" w:cs="Times New Roman"/>
          <w:sz w:val="28"/>
          <w:szCs w:val="28"/>
          <w:lang w:eastAsia="ru-RU"/>
        </w:rPr>
        <w:t>Результатом данного административного действия является издание Постановления об отказе.</w:t>
      </w:r>
      <w:r w:rsidRPr="00324A6F">
        <w:rPr>
          <w:rFonts w:ascii="Times New Roman" w:eastAsia="Times New Roman" w:hAnsi="Times New Roman" w:cs="Times New Roman"/>
          <w:sz w:val="28"/>
          <w:szCs w:val="28"/>
          <w:shd w:val="clear" w:color="auto" w:fill="FFFFFF"/>
          <w:lang w:eastAsia="ru-RU"/>
        </w:rPr>
        <w:t xml:space="preserve">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3.10. Перечень административных процедур (действий) при предоставлении муниципальных услуг в электронной форме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3.10.1.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hyperlink r:id="rId48" w:tgtFrame="Logical" w:history="1">
        <w:r w:rsidRPr="00324A6F">
          <w:rPr>
            <w:rFonts w:ascii="Times New Roman" w:eastAsia="Times New Roman" w:hAnsi="Times New Roman" w:cs="Times New Roman"/>
            <w:sz w:val="28"/>
            <w:szCs w:val="28"/>
            <w:lang w:eastAsia="ru-RU"/>
          </w:rPr>
          <w:t>от 28 июня 2014 г. № 184-ФЗ</w:t>
        </w:r>
      </w:hyperlink>
      <w:r w:rsidRPr="00324A6F">
        <w:rPr>
          <w:rFonts w:ascii="Times New Roman" w:eastAsia="Times New Roman" w:hAnsi="Times New Roman" w:cs="Times New Roman"/>
          <w:sz w:val="28"/>
          <w:szCs w:val="28"/>
          <w:lang w:eastAsia="ru-RU"/>
        </w:rPr>
        <w:t xml:space="preserve">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3.10.2. Предоставление муниципальной услуги в электронной форме включает в себя следующие административные процедуры: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 прием Заявления и документов (информации), необходимых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 проверка действительность усиленной квалифицированной электронной подписи;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 принятие решения о подготовке выписки, уведомления;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5) направление заявителю уведомления о приеме заявления или отказа в приеме к рассмотрению заявления;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6) формирование результата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7) направление (выдача) результата.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3.11.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w:t>
      </w:r>
      <w:hyperlink r:id="rId49"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w:t>
      </w:r>
      <w:r w:rsidRPr="00324A6F">
        <w:rPr>
          <w:rFonts w:ascii="Times New Roman" w:eastAsia="Times New Roman" w:hAnsi="Times New Roman" w:cs="Times New Roman"/>
          <w:sz w:val="28"/>
          <w:szCs w:val="28"/>
          <w:shd w:val="clear" w:color="auto" w:fill="FFFFFF"/>
          <w:lang w:eastAsia="ru-RU"/>
        </w:rPr>
        <w:t>от 27 июля 2010 г. № 210-ФЗ «Об организации предоставления государственных и муниципальных услуг».</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Прием и регистрация запроса осуществляются должностным лицом уполномоченного органа, ответственного за регистрацию.</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После регистрации запрос направляется в уполномоченный орган, ответственный за предоставление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w:t>
      </w:r>
      <w:r w:rsidR="00493FA7">
        <w:rPr>
          <w:rFonts w:ascii="Times New Roman" w:eastAsia="Times New Roman" w:hAnsi="Times New Roman" w:cs="Times New Roman"/>
          <w:sz w:val="28"/>
          <w:szCs w:val="28"/>
          <w:lang w:eastAsia="ru-RU"/>
        </w:rPr>
        <w:t>деле 2.7 Раздела II настоящего а</w:t>
      </w:r>
      <w:r w:rsidRPr="00324A6F">
        <w:rPr>
          <w:rFonts w:ascii="Times New Roman" w:eastAsia="Times New Roman" w:hAnsi="Times New Roman" w:cs="Times New Roman"/>
          <w:sz w:val="28"/>
          <w:szCs w:val="28"/>
          <w:lang w:eastAsia="ru-RU"/>
        </w:rPr>
        <w:t>дминистративного регламента, а также осуществляются следующие действия: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а) уведомление о записи на прием в уполномоченный орган или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уведомление о начале процедуры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 уведомление о результатах рассмотрения документов, необходимых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ж) уведомление о мотивированном отказе в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hyperlink r:id="rId50" w:tgtFrame="Logical" w:history="1">
        <w:r w:rsidRPr="00324A6F">
          <w:rPr>
            <w:rFonts w:ascii="Times New Roman" w:eastAsia="Times New Roman" w:hAnsi="Times New Roman" w:cs="Times New Roman"/>
            <w:sz w:val="28"/>
            <w:szCs w:val="28"/>
            <w:lang w:eastAsia="ru-RU"/>
          </w:rPr>
          <w:t>Федеральный закон от 28 июня 2014 г. № 184-ФЗ</w:t>
        </w:r>
      </w:hyperlink>
      <w:r w:rsidRPr="00324A6F">
        <w:rPr>
          <w:rFonts w:ascii="Times New Roman" w:eastAsia="Times New Roman" w:hAnsi="Times New Roman" w:cs="Times New Roman"/>
          <w:sz w:val="28"/>
          <w:szCs w:val="28"/>
          <w:lang w:eastAsia="ru-RU"/>
        </w:rPr>
        <w:t xml:space="preserve"> «Об электронной подписи», которые послужили основанием для принятия указанного решения. Такое </w:t>
      </w:r>
      <w:r w:rsidRPr="00324A6F">
        <w:rPr>
          <w:rFonts w:ascii="Times New Roman" w:eastAsia="Times New Roman" w:hAnsi="Times New Roman" w:cs="Times New Roman"/>
          <w:sz w:val="28"/>
          <w:szCs w:val="28"/>
          <w:lang w:eastAsia="ru-RU"/>
        </w:rPr>
        <w:lastRenderedPageBreak/>
        <w:t>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3.12. Перечень административных процедур (действий), выполняемых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 передача курьером заявления и прилагаемых к нему документов из МФЦ в уполномоченный орган;</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 передача курьером пакета документов из уполномоченного органа в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3.13. Порядок выполнения административных процедур (действий)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3.13.1. При приеме заявления и прилагаемых к нему документов работник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тексты документов написаны разборчиво;</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документы не исполнены карандашом;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срок действия документов не истек;</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документы представлены в полном объеме;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заявление соответствует установленным требованиям к его форме и виду;</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Работник МФЦ от имени заявителя заполняет заявление по соответствующей форме.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о сроке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3.13.2.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3.13.3.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3.13.4.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Для получения документов заявитель прибывает в МФЦ лично с документом, удостоверяющим личность.</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МФЦ результата предоставления муниципальной услуги.</w:t>
      </w:r>
    </w:p>
    <w:p w:rsidR="00FC3155" w:rsidRPr="00324A6F" w:rsidRDefault="00FC3155" w:rsidP="00FC3155">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выдаче документов должностное лицо МФЦ:</w:t>
      </w:r>
    </w:p>
    <w:p w:rsidR="00FC3155" w:rsidRPr="00324A6F" w:rsidRDefault="00FC3155" w:rsidP="00FC3155">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C3155" w:rsidRPr="00324A6F" w:rsidRDefault="00FC3155" w:rsidP="00FC3155">
      <w:pPr>
        <w:tabs>
          <w:tab w:val="left" w:pos="2842"/>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знакомит с содержанием документов и выдает их.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3.13.5. В случае обращения заявителя за предоставлением муниципальной услуги по экстерриториальному принципу МФЦ:</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 принимает от заявителя заявление и документы, представленные заявителем;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осуществляет копирование (сканирование) документов, предусмотренных частью 6 статьи 7 </w:t>
      </w:r>
      <w:hyperlink r:id="rId51" w:tgtFrame="Logical" w:history="1">
        <w:r w:rsidRPr="00324A6F">
          <w:rPr>
            <w:rFonts w:ascii="Times New Roman" w:eastAsia="Times New Roman" w:hAnsi="Times New Roman" w:cs="Times New Roman"/>
            <w:sz w:val="28"/>
            <w:szCs w:val="28"/>
            <w:lang w:eastAsia="ru-RU"/>
          </w:rPr>
          <w:t>Федерального закона</w:t>
        </w:r>
      </w:hyperlink>
      <w:hyperlink r:id="rId52" w:history="1">
        <w:r w:rsidRPr="00324A6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324A6F">
        <w:rPr>
          <w:rFonts w:ascii="Times New Roman" w:eastAsia="Times New Roman" w:hAnsi="Times New Roman" w:cs="Times New Roman"/>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C3155" w:rsidRPr="00324A6F" w:rsidRDefault="00FC3155" w:rsidP="00FC3155">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3.13.6. В случае обращения заявителя за предоставлением муниципальной услуги по приему заявителей по предварительной записи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В целях предоставления муниципальной услуги осуществляется прием заявителей по предварительной записи.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Запись на прием проводится посредством Единого и Регионального портала.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На Едином и Региональном портале, официальном сайте размещаются образцы заполнения электронной формы запроса.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формировании запроса заявителю обеспечивается: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w:t>
      </w:r>
      <w:r w:rsidR="00493FA7">
        <w:rPr>
          <w:rFonts w:ascii="Times New Roman" w:eastAsia="Times New Roman" w:hAnsi="Times New Roman" w:cs="Times New Roman"/>
          <w:sz w:val="28"/>
          <w:szCs w:val="28"/>
          <w:lang w:eastAsia="ru-RU"/>
        </w:rPr>
        <w:t>зделе 2.6 Раздела 2 настоящего а</w:t>
      </w:r>
      <w:r w:rsidRPr="00324A6F">
        <w:rPr>
          <w:rFonts w:ascii="Times New Roman" w:eastAsia="Times New Roman" w:hAnsi="Times New Roman" w:cs="Times New Roman"/>
          <w:sz w:val="28"/>
          <w:szCs w:val="28"/>
          <w:lang w:eastAsia="ru-RU"/>
        </w:rPr>
        <w:t>дминистративного регламента, необходимых для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24A6F">
        <w:rPr>
          <w:rFonts w:ascii="Times New Roman" w:eastAsia="Times New Roman" w:hAnsi="Times New Roman" w:cs="Times New Roman"/>
          <w:iCs/>
          <w:sz w:val="28"/>
          <w:szCs w:val="28"/>
          <w:lang w:eastAsia="ru-RU"/>
        </w:rPr>
        <w:t>;</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г) сохранение ранее введенных в электронную форму запроса значений </w:t>
      </w:r>
      <w:r w:rsidRPr="00324A6F">
        <w:rPr>
          <w:rFonts w:ascii="Times New Roman" w:eastAsia="Times New Roman" w:hAnsi="Times New Roman" w:cs="Times New Roman"/>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3.14. Порядок исправления допущенных опечаток и ошибок в выданных в результате предоставления муниципальной услуги документах.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bookmarkStart w:id="3" w:name="BM100263"/>
      <w:bookmarkEnd w:id="3"/>
      <w:r w:rsidRPr="00324A6F">
        <w:rPr>
          <w:rFonts w:ascii="Times New Roman" w:eastAsia="Times New Roman" w:hAnsi="Times New Roman" w:cs="Times New Roman"/>
          <w:sz w:val="28"/>
          <w:szCs w:val="28"/>
          <w:lang w:eastAsia="ru-RU"/>
        </w:rPr>
        <w:t xml:space="preserve">Должностное лицо Уполномоченного органа, ответственное за предоставление муниципальной услуги, рассматривает заявление, </w:t>
      </w:r>
      <w:r w:rsidRPr="00324A6F">
        <w:rPr>
          <w:rFonts w:ascii="Times New Roman" w:eastAsia="Times New Roman" w:hAnsi="Times New Roman" w:cs="Times New Roman"/>
          <w:sz w:val="28"/>
          <w:szCs w:val="28"/>
          <w:lang w:eastAsia="ru-RU"/>
        </w:rPr>
        <w:lastRenderedPageBreak/>
        <w:t>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bookmarkStart w:id="4" w:name="BM100264"/>
      <w:bookmarkEnd w:id="4"/>
      <w:r w:rsidRPr="00324A6F">
        <w:rPr>
          <w:rFonts w:ascii="Times New Roman" w:eastAsia="Times New Roman" w:hAnsi="Times New Roman" w:cs="Times New Roman"/>
          <w:sz w:val="28"/>
          <w:szCs w:val="28"/>
          <w:lang w:eastAsia="ru-RU"/>
        </w:rPr>
        <w:t>Критерием принятия решения по административной процедуре является наличие или отсутствие таких опечаток и (или) ошибок.</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bookmarkStart w:id="5" w:name="BM100265"/>
      <w:bookmarkEnd w:id="5"/>
      <w:r w:rsidRPr="00324A6F">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bookmarkStart w:id="7" w:name="BM100267"/>
      <w:bookmarkEnd w:id="7"/>
      <w:r w:rsidRPr="00324A6F">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C3155" w:rsidRPr="00324A6F" w:rsidRDefault="00FC3155" w:rsidP="00FC3155">
      <w:pPr>
        <w:spacing w:after="0" w:line="240" w:lineRule="auto"/>
        <w:ind w:firstLine="567"/>
        <w:jc w:val="both"/>
        <w:rPr>
          <w:rFonts w:ascii="Times New Roman" w:eastAsia="Times New Roman" w:hAnsi="Times New Roman" w:cs="Times New Roman"/>
          <w:sz w:val="28"/>
          <w:szCs w:val="28"/>
          <w:lang w:eastAsia="ru-RU"/>
        </w:rPr>
      </w:pPr>
    </w:p>
    <w:p w:rsidR="00FC3155" w:rsidRPr="00324A6F" w:rsidRDefault="00FC3155" w:rsidP="00FC3155">
      <w:pPr>
        <w:spacing w:after="0" w:line="240" w:lineRule="auto"/>
        <w:ind w:firstLine="567"/>
        <w:jc w:val="center"/>
        <w:rPr>
          <w:rFonts w:ascii="Times New Roman" w:eastAsia="Times New Roman" w:hAnsi="Times New Roman" w:cs="Times New Roman"/>
          <w:b/>
          <w:bCs/>
          <w:sz w:val="28"/>
          <w:szCs w:val="28"/>
          <w:lang w:eastAsia="ru-RU"/>
        </w:rPr>
      </w:pPr>
      <w:r w:rsidRPr="00324A6F">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 ходе плановых и внеплановых проверок:</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Должностные лица, муниципальные служащие, участвующие в предоставлении муниципальной услуги, несут персональную ответственность </w:t>
      </w:r>
      <w:r w:rsidRPr="00324A6F">
        <w:rPr>
          <w:rFonts w:ascii="Times New Roman" w:eastAsia="Times New Roman" w:hAnsi="Times New Roman" w:cs="Times New Roman"/>
          <w:sz w:val="28"/>
          <w:szCs w:val="28"/>
          <w:lang w:eastAsia="ru-RU"/>
        </w:rPr>
        <w:lastRenderedPageBreak/>
        <w:t>за принятие решения и действия (бездействие) при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Калмыкия, а также положений Регламента.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C3155" w:rsidRPr="00324A6F" w:rsidRDefault="00FC3155" w:rsidP="00FC3155">
      <w:pPr>
        <w:spacing w:after="0" w:line="240" w:lineRule="auto"/>
        <w:ind w:firstLine="567"/>
        <w:jc w:val="both"/>
        <w:rPr>
          <w:rFonts w:ascii="Times New Roman" w:eastAsia="Times New Roman" w:hAnsi="Times New Roman" w:cs="Times New Roman"/>
          <w:sz w:val="28"/>
          <w:szCs w:val="28"/>
          <w:lang w:eastAsia="ru-RU"/>
        </w:rPr>
      </w:pPr>
    </w:p>
    <w:p w:rsidR="00FC3155" w:rsidRPr="00324A6F" w:rsidRDefault="00FC3155" w:rsidP="00FC3155">
      <w:pPr>
        <w:suppressAutoHyphens/>
        <w:spacing w:after="0" w:line="240" w:lineRule="auto"/>
        <w:ind w:firstLine="567"/>
        <w:jc w:val="center"/>
        <w:rPr>
          <w:rFonts w:ascii="Times New Roman" w:eastAsia="Times New Roman" w:hAnsi="Times New Roman" w:cs="Times New Roman"/>
          <w:b/>
          <w:bCs/>
          <w:sz w:val="28"/>
          <w:szCs w:val="28"/>
          <w:lang w:eastAsia="ar-SA"/>
        </w:rPr>
      </w:pPr>
      <w:r w:rsidRPr="00324A6F">
        <w:rPr>
          <w:rFonts w:ascii="Times New Roman" w:eastAsia="Times New Roman" w:hAnsi="Times New Roman" w:cs="Times New Roman"/>
          <w:b/>
          <w:bCs/>
          <w:sz w:val="28"/>
          <w:szCs w:val="28"/>
          <w:lang w:eastAsia="ar-SA"/>
        </w:rPr>
        <w:t>5.</w:t>
      </w:r>
      <w:r w:rsidRPr="00324A6F">
        <w:rPr>
          <w:rFonts w:ascii="Times New Roman" w:eastAsia="Times New Roman" w:hAnsi="Times New Roman" w:cs="Times New Roman"/>
          <w:b/>
          <w:sz w:val="28"/>
          <w:szCs w:val="28"/>
          <w:lang w:eastAsia="ar-SA"/>
        </w:rPr>
        <w:t xml:space="preserve"> </w:t>
      </w:r>
      <w:r w:rsidRPr="00324A6F">
        <w:rPr>
          <w:rFonts w:ascii="Times New Roman" w:eastAsia="Times New Roman" w:hAnsi="Times New Roman" w:cs="Times New Roman"/>
          <w:b/>
          <w:bCs/>
          <w:sz w:val="28"/>
          <w:szCs w:val="28"/>
          <w:lang w:eastAsia="ar-SA"/>
        </w:rPr>
        <w:t>Досудебный (внесудебный) порядок обжалования ре</w:t>
      </w:r>
      <w:r w:rsidR="00493FA7">
        <w:rPr>
          <w:rFonts w:ascii="Times New Roman" w:eastAsia="Times New Roman" w:hAnsi="Times New Roman" w:cs="Times New Roman"/>
          <w:b/>
          <w:bCs/>
          <w:sz w:val="28"/>
          <w:szCs w:val="28"/>
          <w:lang w:eastAsia="ar-SA"/>
        </w:rPr>
        <w:t>шений и действий (бездействия) а</w:t>
      </w:r>
      <w:r w:rsidRPr="00324A6F">
        <w:rPr>
          <w:rFonts w:ascii="Times New Roman" w:eastAsia="Times New Roman" w:hAnsi="Times New Roman" w:cs="Times New Roman"/>
          <w:b/>
          <w:bCs/>
          <w:sz w:val="28"/>
          <w:szCs w:val="28"/>
          <w:lang w:eastAsia="ar-SA"/>
        </w:rPr>
        <w:t>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Информация для заявителя о его праве подать жалобу на решения </w:t>
      </w:r>
      <w:r w:rsidR="00493FA7">
        <w:rPr>
          <w:rFonts w:ascii="Times New Roman" w:eastAsia="Times New Roman" w:hAnsi="Times New Roman" w:cs="Times New Roman"/>
          <w:sz w:val="28"/>
          <w:szCs w:val="28"/>
          <w:lang w:eastAsia="ru-RU"/>
        </w:rPr>
        <w:t>и (или) действия (бездействие) а</w:t>
      </w:r>
      <w:r w:rsidRPr="00324A6F">
        <w:rPr>
          <w:rFonts w:ascii="Times New Roman" w:eastAsia="Times New Roman" w:hAnsi="Times New Roman" w:cs="Times New Roman"/>
          <w:sz w:val="28"/>
          <w:szCs w:val="28"/>
          <w:lang w:eastAsia="ru-RU"/>
        </w:rPr>
        <w:t xml:space="preserve">дминистрации, МФЦ, организаций, указанных в части 1.1 статьи 16 </w:t>
      </w:r>
      <w:hyperlink r:id="rId53"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5.1. Заявитель имеет право на досудебное (внесудебное) обжалование решений и действий (бездейств</w:t>
      </w:r>
      <w:r w:rsidR="00493FA7">
        <w:rPr>
          <w:rFonts w:ascii="Times New Roman" w:eastAsia="Times New Roman" w:hAnsi="Times New Roman" w:cs="Times New Roman"/>
          <w:sz w:val="28"/>
          <w:szCs w:val="28"/>
          <w:lang w:eastAsia="ru-RU"/>
        </w:rPr>
        <w:t>ия), принятых (осуществляемых) а</w:t>
      </w:r>
      <w:r w:rsidRPr="00324A6F">
        <w:rPr>
          <w:rFonts w:ascii="Times New Roman" w:eastAsia="Times New Roman" w:hAnsi="Times New Roman" w:cs="Times New Roman"/>
          <w:sz w:val="28"/>
          <w:szCs w:val="28"/>
          <w:lang w:eastAsia="ru-RU"/>
        </w:rPr>
        <w:t>дм</w:t>
      </w:r>
      <w:r w:rsidR="00493FA7">
        <w:rPr>
          <w:rFonts w:ascii="Times New Roman" w:eastAsia="Times New Roman" w:hAnsi="Times New Roman" w:cs="Times New Roman"/>
          <w:sz w:val="28"/>
          <w:szCs w:val="28"/>
          <w:lang w:eastAsia="ru-RU"/>
        </w:rPr>
        <w:t>инистрацией, должностным лицом а</w:t>
      </w:r>
      <w:r w:rsidRPr="00324A6F">
        <w:rPr>
          <w:rFonts w:ascii="Times New Roman" w:eastAsia="Times New Roman" w:hAnsi="Times New Roman" w:cs="Times New Roman"/>
          <w:sz w:val="28"/>
          <w:szCs w:val="28"/>
          <w:lang w:eastAsia="ru-RU"/>
        </w:rPr>
        <w:t xml:space="preserve">дминистрации, либо муниципальным служащим, МФЦ, работником МФЦ, а также организациями, предусмотренными частью 1.1 статьи 16 </w:t>
      </w:r>
      <w:hyperlink r:id="rId54"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или их работниками в ходе предоставления муниципальной услуги (далее – досудебное (внесудебное) обжалование).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Предмет жалобы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5.2. Предметом досудебного (внесудебного) обжалования заявителем ре</w:t>
      </w:r>
      <w:r w:rsidR="00493FA7">
        <w:rPr>
          <w:rFonts w:ascii="Times New Roman" w:eastAsia="Times New Roman" w:hAnsi="Times New Roman" w:cs="Times New Roman"/>
          <w:sz w:val="28"/>
          <w:szCs w:val="28"/>
          <w:lang w:eastAsia="ru-RU"/>
        </w:rPr>
        <w:t>шений и действий (бездействия) а</w:t>
      </w:r>
      <w:r w:rsidRPr="00324A6F">
        <w:rPr>
          <w:rFonts w:ascii="Times New Roman" w:eastAsia="Times New Roman" w:hAnsi="Times New Roman" w:cs="Times New Roman"/>
          <w:sz w:val="28"/>
          <w:szCs w:val="28"/>
          <w:lang w:eastAsia="ru-RU"/>
        </w:rPr>
        <w:t>д</w:t>
      </w:r>
      <w:r w:rsidR="00493FA7">
        <w:rPr>
          <w:rFonts w:ascii="Times New Roman" w:eastAsia="Times New Roman" w:hAnsi="Times New Roman" w:cs="Times New Roman"/>
          <w:sz w:val="28"/>
          <w:szCs w:val="28"/>
          <w:lang w:eastAsia="ru-RU"/>
        </w:rPr>
        <w:t>министрации, должностного лица а</w:t>
      </w:r>
      <w:r w:rsidRPr="00324A6F">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а также организаций, предусмотренных частью 1.1 статьи 16 </w:t>
      </w:r>
      <w:hyperlink r:id="rId55"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w:t>
      </w:r>
      <w:hyperlink r:id="rId56"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57"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3) </w:t>
      </w:r>
      <w:bookmarkStart w:id="8" w:name="sub_110103"/>
      <w:r w:rsidRPr="00324A6F">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 для предоставления государственной услуги, у заявителя;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58"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муниципальными правовыми актами;</w:t>
      </w:r>
    </w:p>
    <w:p w:rsidR="00FC3155" w:rsidRPr="00324A6F" w:rsidRDefault="00493FA7"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 отказ а</w:t>
      </w:r>
      <w:r w:rsidR="00FC3155" w:rsidRPr="00324A6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министрации, должностного лица а</w:t>
      </w:r>
      <w:r w:rsidR="00FC3155" w:rsidRPr="00324A6F">
        <w:rPr>
          <w:rFonts w:ascii="Times New Roman" w:eastAsia="Times New Roman" w:hAnsi="Times New Roman" w:cs="Times New Roman"/>
          <w:sz w:val="28"/>
          <w:szCs w:val="28"/>
          <w:lang w:eastAsia="ru-RU"/>
        </w:rPr>
        <w:t xml:space="preserve">дминистрации, МФЦ, работника МФЦ, организаций, предусмотренных частью 1.1 статьи 16 </w:t>
      </w:r>
      <w:hyperlink r:id="rId59" w:tgtFrame="Logical" w:history="1">
        <w:r w:rsidR="00FC3155" w:rsidRPr="00324A6F">
          <w:rPr>
            <w:rFonts w:ascii="Times New Roman" w:eastAsia="Times New Roman" w:hAnsi="Times New Roman" w:cs="Times New Roman"/>
            <w:sz w:val="28"/>
            <w:szCs w:val="28"/>
            <w:lang w:eastAsia="ru-RU"/>
          </w:rPr>
          <w:t>Федерального закона</w:t>
        </w:r>
      </w:hyperlink>
      <w:r w:rsidR="00FC3155" w:rsidRPr="00324A6F">
        <w:rPr>
          <w:rFonts w:ascii="Times New Roman" w:eastAsia="Times New Roman" w:hAnsi="Times New Roman" w:cs="Times New Roman"/>
          <w:sz w:val="28"/>
          <w:szCs w:val="28"/>
          <w:lang w:eastAsia="ru-RU"/>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60" w:tgtFrame="Logical" w:history="1">
        <w:r w:rsidR="00FC3155" w:rsidRPr="00324A6F">
          <w:rPr>
            <w:rFonts w:ascii="Times New Roman" w:eastAsia="Times New Roman" w:hAnsi="Times New Roman" w:cs="Times New Roman"/>
            <w:sz w:val="28"/>
            <w:szCs w:val="28"/>
            <w:lang w:eastAsia="ru-RU"/>
          </w:rPr>
          <w:t>Федерального закона</w:t>
        </w:r>
      </w:hyperlink>
      <w:r w:rsidR="00FC3155" w:rsidRPr="00324A6F">
        <w:rPr>
          <w:rFonts w:ascii="Times New Roman" w:eastAsia="Times New Roman" w:hAnsi="Times New Roman" w:cs="Times New Roman"/>
          <w:sz w:val="28"/>
          <w:szCs w:val="28"/>
          <w:lang w:eastAsia="ru-RU"/>
        </w:rPr>
        <w:t xml:space="preserve"> № 210-ФЗ;</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Калмыкия,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61"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anchor="sub_7014" w:history="1">
        <w:r w:rsidRPr="00324A6F">
          <w:rPr>
            <w:rFonts w:ascii="Times New Roman" w:eastAsia="Times New Roman" w:hAnsi="Times New Roman" w:cs="Times New Roman"/>
            <w:sz w:val="28"/>
            <w:szCs w:val="28"/>
            <w:lang w:eastAsia="ru-RU"/>
          </w:rPr>
          <w:t>пунктом 4 части 1 статьи 7</w:t>
        </w:r>
      </w:hyperlink>
      <w:r w:rsidRPr="00324A6F">
        <w:rPr>
          <w:rFonts w:ascii="Times New Roman" w:eastAsia="Times New Roman" w:hAnsi="Times New Roman" w:cs="Times New Roman"/>
          <w:sz w:val="28"/>
          <w:szCs w:val="28"/>
          <w:lang w:eastAsia="ru-RU"/>
        </w:rPr>
        <w:t xml:space="preserve"> </w:t>
      </w:r>
      <w:hyperlink r:id="rId63"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anchor="sub_160013" w:history="1">
        <w:r w:rsidRPr="00324A6F">
          <w:rPr>
            <w:rFonts w:ascii="Times New Roman" w:eastAsia="Times New Roman" w:hAnsi="Times New Roman" w:cs="Times New Roman"/>
            <w:sz w:val="28"/>
            <w:szCs w:val="28"/>
            <w:lang w:eastAsia="ru-RU"/>
          </w:rPr>
          <w:t>частью 1.3 статьи 16</w:t>
        </w:r>
      </w:hyperlink>
      <w:r w:rsidRPr="00324A6F">
        <w:rPr>
          <w:rFonts w:ascii="Times New Roman" w:eastAsia="Times New Roman" w:hAnsi="Times New Roman" w:cs="Times New Roman"/>
          <w:sz w:val="28"/>
          <w:szCs w:val="28"/>
          <w:lang w:eastAsia="ru-RU"/>
        </w:rPr>
        <w:t xml:space="preserve"> </w:t>
      </w:r>
      <w:hyperlink r:id="rId65"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Орган, предоставляющий муниципальную услугу, МФЦ, организации, указанные в части 1.1 статьи 16 </w:t>
      </w:r>
      <w:hyperlink r:id="rId66"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5.3. Жалоба на решения и действия</w:t>
      </w:r>
      <w:r w:rsidR="00493FA7">
        <w:rPr>
          <w:rFonts w:ascii="Times New Roman" w:eastAsia="Times New Roman" w:hAnsi="Times New Roman" w:cs="Times New Roman"/>
          <w:sz w:val="28"/>
          <w:szCs w:val="28"/>
          <w:lang w:eastAsia="ru-RU"/>
        </w:rPr>
        <w:t xml:space="preserve"> (бездействие) должностных лиц а</w:t>
      </w:r>
      <w:r w:rsidRPr="00324A6F">
        <w:rPr>
          <w:rFonts w:ascii="Times New Roman" w:eastAsia="Times New Roman" w:hAnsi="Times New Roman" w:cs="Times New Roman"/>
          <w:sz w:val="28"/>
          <w:szCs w:val="28"/>
          <w:lang w:eastAsia="ru-RU"/>
        </w:rPr>
        <w:t xml:space="preserve">дминистрации, муниципальных служащих подается заявителем в </w:t>
      </w:r>
      <w:r w:rsidR="00493FA7">
        <w:rPr>
          <w:rFonts w:ascii="Times New Roman" w:eastAsia="Times New Roman" w:hAnsi="Times New Roman" w:cs="Times New Roman"/>
          <w:sz w:val="28"/>
          <w:szCs w:val="28"/>
          <w:lang w:eastAsia="ru-RU"/>
        </w:rPr>
        <w:t>администрацию на имя главы а</w:t>
      </w:r>
      <w:r w:rsidRPr="00324A6F">
        <w:rPr>
          <w:rFonts w:ascii="Times New Roman" w:eastAsia="Times New Roman" w:hAnsi="Times New Roman" w:cs="Times New Roman"/>
          <w:sz w:val="28"/>
          <w:szCs w:val="28"/>
          <w:lang w:eastAsia="ru-RU"/>
        </w:rPr>
        <w:t xml:space="preserve">дминистрации, МФЦ либо в орган государственной власти (орган местного самоуправления) Республики Калмыкия,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hyperlink r:id="rId67"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5.4. В случае если обжалуются решения и дейст</w:t>
      </w:r>
      <w:r w:rsidR="00493FA7">
        <w:rPr>
          <w:rFonts w:ascii="Times New Roman" w:eastAsia="Times New Roman" w:hAnsi="Times New Roman" w:cs="Times New Roman"/>
          <w:sz w:val="28"/>
          <w:szCs w:val="28"/>
          <w:lang w:eastAsia="ru-RU"/>
        </w:rPr>
        <w:t>вия (бездействие) руководителя а</w:t>
      </w:r>
      <w:r w:rsidRPr="00324A6F">
        <w:rPr>
          <w:rFonts w:ascii="Times New Roman" w:eastAsia="Times New Roman" w:hAnsi="Times New Roman" w:cs="Times New Roman"/>
          <w:sz w:val="28"/>
          <w:szCs w:val="28"/>
          <w:lang w:eastAsia="ru-RU"/>
        </w:rPr>
        <w:t>дминистрации, жалоба подается в вышестоящий орган (в порядке подчиненности).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При отсутствии вышестоящего органа жалоба подаетс</w:t>
      </w:r>
      <w:r w:rsidR="00493FA7">
        <w:rPr>
          <w:rFonts w:ascii="Times New Roman" w:eastAsia="Times New Roman" w:hAnsi="Times New Roman" w:cs="Times New Roman"/>
          <w:sz w:val="28"/>
          <w:szCs w:val="28"/>
          <w:lang w:eastAsia="ru-RU"/>
        </w:rPr>
        <w:t>я непосредственно руководителю а</w:t>
      </w:r>
      <w:r w:rsidRPr="00324A6F">
        <w:rPr>
          <w:rFonts w:ascii="Times New Roman" w:eastAsia="Times New Roman" w:hAnsi="Times New Roman" w:cs="Times New Roman"/>
          <w:sz w:val="28"/>
          <w:szCs w:val="28"/>
          <w:lang w:eastAsia="ru-RU"/>
        </w:rPr>
        <w:t>дминистрации.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Калмыкия. Жалобы на решения и действия (бездействие) работников организаций, предусмотренных частью 1.1 статьи 16 </w:t>
      </w:r>
      <w:hyperlink r:id="rId68"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подаются руководителям этих организаций.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Порядок подачи и рассмотрения жалобы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324A6F">
        <w:rPr>
          <w:rFonts w:ascii="Times New Roman" w:eastAsia="Times New Roman" w:hAnsi="Times New Roman" w:cs="Times New Roman"/>
          <w:sz w:val="28"/>
          <w:szCs w:val="28"/>
          <w:lang w:eastAsia="ru-RU"/>
        </w:rPr>
        <w:br/>
        <w:t xml:space="preserve">на бумажном носителе, в электронной форме, в уполномоченный орган по рассмотрению жалобы.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5.7. Жалоба на ре</w:t>
      </w:r>
      <w:r w:rsidR="00493FA7">
        <w:rPr>
          <w:rFonts w:ascii="Times New Roman" w:eastAsia="Times New Roman" w:hAnsi="Times New Roman" w:cs="Times New Roman"/>
          <w:sz w:val="28"/>
          <w:szCs w:val="28"/>
          <w:lang w:eastAsia="ru-RU"/>
        </w:rPr>
        <w:t>шения и действия (бездействие) а</w:t>
      </w:r>
      <w:r w:rsidRPr="00324A6F">
        <w:rPr>
          <w:rFonts w:ascii="Times New Roman" w:eastAsia="Times New Roman" w:hAnsi="Times New Roman" w:cs="Times New Roman"/>
          <w:sz w:val="28"/>
          <w:szCs w:val="28"/>
          <w:lang w:eastAsia="ru-RU"/>
        </w:rPr>
        <w:t>д</w:t>
      </w:r>
      <w:r w:rsidR="00493FA7">
        <w:rPr>
          <w:rFonts w:ascii="Times New Roman" w:eastAsia="Times New Roman" w:hAnsi="Times New Roman" w:cs="Times New Roman"/>
          <w:sz w:val="28"/>
          <w:szCs w:val="28"/>
          <w:lang w:eastAsia="ru-RU"/>
        </w:rPr>
        <w:t>министрации, должностного лица а</w:t>
      </w:r>
      <w:r w:rsidRPr="00324A6F">
        <w:rPr>
          <w:rFonts w:ascii="Times New Roman" w:eastAsia="Times New Roman" w:hAnsi="Times New Roman" w:cs="Times New Roman"/>
          <w:sz w:val="28"/>
          <w:szCs w:val="28"/>
          <w:lang w:eastAsia="ru-RU"/>
        </w:rPr>
        <w:t>дминистрации, муниципа</w:t>
      </w:r>
      <w:r w:rsidR="00493FA7">
        <w:rPr>
          <w:rFonts w:ascii="Times New Roman" w:eastAsia="Times New Roman" w:hAnsi="Times New Roman" w:cs="Times New Roman"/>
          <w:sz w:val="28"/>
          <w:szCs w:val="28"/>
          <w:lang w:eastAsia="ru-RU"/>
        </w:rPr>
        <w:t>льного служащего, руководителя а</w:t>
      </w:r>
      <w:r w:rsidRPr="00324A6F">
        <w:rPr>
          <w:rFonts w:ascii="Times New Roman" w:eastAsia="Times New Roman" w:hAnsi="Times New Roman" w:cs="Times New Roman"/>
          <w:sz w:val="28"/>
          <w:szCs w:val="28"/>
          <w:lang w:eastAsia="ru-RU"/>
        </w:rPr>
        <w:t xml:space="preserve">дминистрации, может быть направлена по почте, через МФЦ, с использованием информационно-телекоммуникационной сети </w:t>
      </w:r>
      <w:r w:rsidR="00493FA7">
        <w:rPr>
          <w:rFonts w:ascii="Times New Roman" w:eastAsia="Times New Roman" w:hAnsi="Times New Roman" w:cs="Times New Roman"/>
          <w:sz w:val="28"/>
          <w:szCs w:val="28"/>
          <w:lang w:eastAsia="ru-RU"/>
        </w:rPr>
        <w:t>«Интернет», официального сайта а</w:t>
      </w:r>
      <w:r w:rsidRPr="00324A6F">
        <w:rPr>
          <w:rFonts w:ascii="Times New Roman" w:eastAsia="Times New Roman" w:hAnsi="Times New Roman" w:cs="Times New Roman"/>
          <w:sz w:val="28"/>
          <w:szCs w:val="28"/>
          <w:lang w:eastAsia="ru-RU"/>
        </w:rPr>
        <w:t xml:space="preserve">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Калмыкия _, а также может быть принята при личном приеме заявителя.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 Ад</w:t>
      </w:r>
      <w:r w:rsidR="00493FA7">
        <w:rPr>
          <w:rFonts w:ascii="Times New Roman" w:eastAsia="Times New Roman" w:hAnsi="Times New Roman" w:cs="Times New Roman"/>
          <w:sz w:val="28"/>
          <w:szCs w:val="28"/>
          <w:lang w:eastAsia="ru-RU"/>
        </w:rPr>
        <w:t>министрации, должностного лица а</w:t>
      </w:r>
      <w:r w:rsidRPr="00324A6F">
        <w:rPr>
          <w:rFonts w:ascii="Times New Roman" w:eastAsia="Times New Roman" w:hAnsi="Times New Roman" w:cs="Times New Roman"/>
          <w:sz w:val="28"/>
          <w:szCs w:val="28"/>
          <w:lang w:eastAsia="ru-RU"/>
        </w:rPr>
        <w:t xml:space="preserve">дминистрации, муниципального служащего в соответствии со статьей 11.2 </w:t>
      </w:r>
      <w:hyperlink r:id="rId69"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Калмыкия, а также может быть принята при личном приеме заявителя.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5.9. Жалоба на решения и действия (бездействие) организаций, предусмотренных частью 1.1 статьи 16 </w:t>
      </w:r>
      <w:hyperlink r:id="rId70"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Калмыкия, а также может быть принята при личном приеме заявителя.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5.10. Жалоба, поступившая </w:t>
      </w:r>
      <w:r w:rsidR="00493FA7">
        <w:rPr>
          <w:rFonts w:ascii="Times New Roman" w:eastAsia="Times New Roman" w:hAnsi="Times New Roman" w:cs="Times New Roman"/>
          <w:sz w:val="28"/>
          <w:szCs w:val="28"/>
          <w:lang w:eastAsia="ru-RU"/>
        </w:rPr>
        <w:t>в а</w:t>
      </w:r>
      <w:r w:rsidR="00493FA7" w:rsidRPr="00324A6F">
        <w:rPr>
          <w:rFonts w:ascii="Times New Roman" w:eastAsia="Times New Roman" w:hAnsi="Times New Roman" w:cs="Times New Roman"/>
          <w:sz w:val="28"/>
          <w:szCs w:val="28"/>
          <w:lang w:eastAsia="ru-RU"/>
        </w:rPr>
        <w:t>дминистрацию,</w:t>
      </w:r>
      <w:r w:rsidRPr="00324A6F">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В случае подачи заявителем жалобы через МФЦ, МФЦ </w:t>
      </w:r>
      <w:r w:rsidR="00493FA7">
        <w:rPr>
          <w:rFonts w:ascii="Times New Roman" w:eastAsia="Times New Roman" w:hAnsi="Times New Roman" w:cs="Times New Roman"/>
          <w:sz w:val="28"/>
          <w:szCs w:val="28"/>
          <w:lang w:eastAsia="ru-RU"/>
        </w:rPr>
        <w:t>обеспечивает передачу жалобы в а</w:t>
      </w:r>
      <w:r w:rsidRPr="00324A6F">
        <w:rPr>
          <w:rFonts w:ascii="Times New Roman" w:eastAsia="Times New Roman" w:hAnsi="Times New Roman" w:cs="Times New Roman"/>
          <w:sz w:val="28"/>
          <w:szCs w:val="28"/>
          <w:lang w:eastAsia="ru-RU"/>
        </w:rPr>
        <w:t xml:space="preserve">дминистрацию в порядке и сроки, которые установлены соглашением о взаимодействии между </w:t>
      </w:r>
      <w:r w:rsidR="00493FA7">
        <w:rPr>
          <w:rFonts w:ascii="Times New Roman" w:eastAsia="Times New Roman" w:hAnsi="Times New Roman" w:cs="Times New Roman"/>
          <w:sz w:val="28"/>
          <w:szCs w:val="28"/>
          <w:lang w:eastAsia="ru-RU"/>
        </w:rPr>
        <w:t>МФЦ и а</w:t>
      </w:r>
      <w:r w:rsidRPr="00324A6F">
        <w:rPr>
          <w:rFonts w:ascii="Times New Roman" w:eastAsia="Times New Roman" w:hAnsi="Times New Roman" w:cs="Times New Roman"/>
          <w:sz w:val="28"/>
          <w:szCs w:val="28"/>
          <w:lang w:eastAsia="ru-RU"/>
        </w:rPr>
        <w:t>дминистрацией, но не позднее следующего рабочего дня со дня поступления жалобы.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5.11. Жалоба должна содержать:</w:t>
      </w:r>
    </w:p>
    <w:p w:rsidR="00FC3155" w:rsidRPr="00324A6F" w:rsidRDefault="00493FA7"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а</w:t>
      </w:r>
      <w:r w:rsidR="00FC3155" w:rsidRPr="00324A6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министрации, должностного лица а</w:t>
      </w:r>
      <w:r w:rsidR="00FC3155" w:rsidRPr="00324A6F">
        <w:rPr>
          <w:rFonts w:ascii="Times New Roman" w:eastAsia="Times New Roman" w:hAnsi="Times New Roman" w:cs="Times New Roman"/>
          <w:sz w:val="28"/>
          <w:szCs w:val="28"/>
          <w:lang w:eastAsia="ru-RU"/>
        </w:rPr>
        <w:t xml:space="preserve">дминистрации, либо муниципального служащего, МФЦ, его руководителя и (или) работника, организаций, предусмотренных частью 1.1 статьи 16 </w:t>
      </w:r>
      <w:hyperlink r:id="rId71" w:tgtFrame="Logical" w:history="1">
        <w:r w:rsidR="00FC3155" w:rsidRPr="00324A6F">
          <w:rPr>
            <w:rFonts w:ascii="Times New Roman" w:eastAsia="Times New Roman" w:hAnsi="Times New Roman" w:cs="Times New Roman"/>
            <w:sz w:val="28"/>
            <w:szCs w:val="28"/>
            <w:lang w:eastAsia="ru-RU"/>
          </w:rPr>
          <w:t>Федерального закона</w:t>
        </w:r>
      </w:hyperlink>
      <w:r w:rsidR="00FC3155" w:rsidRPr="00324A6F">
        <w:rPr>
          <w:rFonts w:ascii="Times New Roman" w:eastAsia="Times New Roman" w:hAnsi="Times New Roman" w:cs="Times New Roman"/>
          <w:sz w:val="28"/>
          <w:szCs w:val="28"/>
          <w:lang w:eastAsia="ru-RU"/>
        </w:rPr>
        <w:t xml:space="preserve"> № 210-ФЗ, их руководителей и (или) работников, решения и действия (бездействие) которых обжалуются;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3) сведения об обжалуемых реше</w:t>
      </w:r>
      <w:r w:rsidR="00493FA7">
        <w:rPr>
          <w:rFonts w:ascii="Times New Roman" w:eastAsia="Times New Roman" w:hAnsi="Times New Roman" w:cs="Times New Roman"/>
          <w:sz w:val="28"/>
          <w:szCs w:val="28"/>
          <w:lang w:eastAsia="ru-RU"/>
        </w:rPr>
        <w:t>ниях и действиях (бездействии) а</w:t>
      </w:r>
      <w:r w:rsidRPr="00324A6F">
        <w:rPr>
          <w:rFonts w:ascii="Times New Roman" w:eastAsia="Times New Roman" w:hAnsi="Times New Roman" w:cs="Times New Roman"/>
          <w:sz w:val="28"/>
          <w:szCs w:val="28"/>
          <w:lang w:eastAsia="ru-RU"/>
        </w:rPr>
        <w:t>д</w:t>
      </w:r>
      <w:r w:rsidR="00493FA7">
        <w:rPr>
          <w:rFonts w:ascii="Times New Roman" w:eastAsia="Times New Roman" w:hAnsi="Times New Roman" w:cs="Times New Roman"/>
          <w:sz w:val="28"/>
          <w:szCs w:val="28"/>
          <w:lang w:eastAsia="ru-RU"/>
        </w:rPr>
        <w:t>министрации, должностного лица а</w:t>
      </w:r>
      <w:r w:rsidRPr="00324A6F">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организаций, предусмотренных частью 1.1 статьи 16 </w:t>
      </w:r>
      <w:hyperlink r:id="rId72"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их работников;</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4) доводы, на основании которых заявитель не согласен с решен</w:t>
      </w:r>
      <w:r w:rsidR="00493FA7">
        <w:rPr>
          <w:rFonts w:ascii="Times New Roman" w:eastAsia="Times New Roman" w:hAnsi="Times New Roman" w:cs="Times New Roman"/>
          <w:sz w:val="28"/>
          <w:szCs w:val="28"/>
          <w:lang w:eastAsia="ru-RU"/>
        </w:rPr>
        <w:t>ием и действием (бездействием) а</w:t>
      </w:r>
      <w:r w:rsidRPr="00324A6F">
        <w:rPr>
          <w:rFonts w:ascii="Times New Roman" w:eastAsia="Times New Roman" w:hAnsi="Times New Roman" w:cs="Times New Roman"/>
          <w:sz w:val="28"/>
          <w:szCs w:val="28"/>
          <w:lang w:eastAsia="ru-RU"/>
        </w:rPr>
        <w:t>д</w:t>
      </w:r>
      <w:r w:rsidR="00493FA7">
        <w:rPr>
          <w:rFonts w:ascii="Times New Roman" w:eastAsia="Times New Roman" w:hAnsi="Times New Roman" w:cs="Times New Roman"/>
          <w:sz w:val="28"/>
          <w:szCs w:val="28"/>
          <w:lang w:eastAsia="ru-RU"/>
        </w:rPr>
        <w:t>министрации, должностного лица а</w:t>
      </w:r>
      <w:r w:rsidRPr="00324A6F">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организаций, предусмотренных частью 1.1 статьи 16 </w:t>
      </w:r>
      <w:hyperlink r:id="rId73"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их работников. Заявителем могут </w:t>
      </w:r>
      <w:r w:rsidRPr="00324A6F">
        <w:rPr>
          <w:rFonts w:ascii="Times New Roman" w:eastAsia="Times New Roman" w:hAnsi="Times New Roman" w:cs="Times New Roman"/>
          <w:sz w:val="28"/>
          <w:szCs w:val="28"/>
          <w:lang w:eastAsia="ru-RU"/>
        </w:rPr>
        <w:lastRenderedPageBreak/>
        <w:t>быть представлены документы (при наличии), подтверждающие доводы заявителя, либо их копии.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Сроки рассмотрения жалобы</w:t>
      </w:r>
    </w:p>
    <w:p w:rsidR="00FC3155" w:rsidRPr="00324A6F" w:rsidRDefault="00493FA7" w:rsidP="00FC315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 Жалоба, поступившая в а</w:t>
      </w:r>
      <w:r w:rsidR="00FC3155" w:rsidRPr="00324A6F">
        <w:rPr>
          <w:rFonts w:ascii="Times New Roman" w:eastAsia="Times New Roman" w:hAnsi="Times New Roman" w:cs="Times New Roman"/>
          <w:sz w:val="28"/>
          <w:szCs w:val="28"/>
          <w:lang w:eastAsia="ru-RU"/>
        </w:rPr>
        <w:t xml:space="preserve">дминистрацию, МФЦ, учредителю МФЦ, в организации, предусмотренные частью 1.1 статьи 16 </w:t>
      </w:r>
      <w:hyperlink r:id="rId74" w:tgtFrame="Logical" w:history="1">
        <w:r w:rsidR="00FC3155" w:rsidRPr="00324A6F">
          <w:rPr>
            <w:rFonts w:ascii="Times New Roman" w:eastAsia="Times New Roman" w:hAnsi="Times New Roman" w:cs="Times New Roman"/>
            <w:sz w:val="28"/>
            <w:szCs w:val="28"/>
            <w:lang w:eastAsia="ru-RU"/>
          </w:rPr>
          <w:t>Федерального закона</w:t>
        </w:r>
      </w:hyperlink>
      <w:r w:rsidR="00FC3155" w:rsidRPr="00324A6F">
        <w:rPr>
          <w:rFonts w:ascii="Times New Roman" w:eastAsia="Times New Roman" w:hAnsi="Times New Roman" w:cs="Times New Roman"/>
          <w:sz w:val="28"/>
          <w:szCs w:val="28"/>
          <w:lang w:eastAsia="ru-RU"/>
        </w:rPr>
        <w:t xml:space="preserve"> № 210-ФЗ, либо в вышестоящий орган (при его наличии), подлежит рассмотрению в течение пятнадцати рабочих дней со дня ее регистрации,</w:t>
      </w:r>
      <w:r>
        <w:rPr>
          <w:rFonts w:ascii="Times New Roman" w:eastAsia="Times New Roman" w:hAnsi="Times New Roman" w:cs="Times New Roman"/>
          <w:sz w:val="28"/>
          <w:szCs w:val="28"/>
          <w:lang w:eastAsia="ru-RU"/>
        </w:rPr>
        <w:t xml:space="preserve"> а в случае обжалования отказа а</w:t>
      </w:r>
      <w:r w:rsidR="00FC3155" w:rsidRPr="00324A6F">
        <w:rPr>
          <w:rFonts w:ascii="Times New Roman" w:eastAsia="Times New Roman" w:hAnsi="Times New Roman" w:cs="Times New Roman"/>
          <w:sz w:val="28"/>
          <w:szCs w:val="28"/>
          <w:lang w:eastAsia="ru-RU"/>
        </w:rPr>
        <w:t xml:space="preserve">дминистрации, МФЦ, организаций, предусмотренных частью 1.1 статьи 16 </w:t>
      </w:r>
      <w:hyperlink r:id="rId75" w:tgtFrame="Logical" w:history="1">
        <w:r w:rsidR="00FC3155" w:rsidRPr="00324A6F">
          <w:rPr>
            <w:rFonts w:ascii="Times New Roman" w:eastAsia="Times New Roman" w:hAnsi="Times New Roman" w:cs="Times New Roman"/>
            <w:sz w:val="28"/>
            <w:szCs w:val="28"/>
            <w:lang w:eastAsia="ru-RU"/>
          </w:rPr>
          <w:t>Федерального закона</w:t>
        </w:r>
      </w:hyperlink>
      <w:r w:rsidR="00FC3155" w:rsidRPr="00324A6F">
        <w:rPr>
          <w:rFonts w:ascii="Times New Roman" w:eastAsia="Times New Roman" w:hAnsi="Times New Roman" w:cs="Times New Roman"/>
          <w:sz w:val="28"/>
          <w:szCs w:val="28"/>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5.13. Основания для приостановления рассмотрения жалобы отсутствуют.</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Результат рассмотрения жалобы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5.14. По результатам рассмотрения жалобы принимается одно из следующих решений:</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муниципальными правовыми актами;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2) в удовлетворении жалобы отказывается.</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5.16. МФЦ отказывает в удовлетворении жалобы в соответствии с основаниями, предусмотренными Порядком.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5.17. Администрация оставляет жалобу без ответа в соответствии с основаниями, предусмотренными муниципальным правовым актом.</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5.18. МФЦ оставляет жалобу без ответа в соответствии с основаниями, предусмотренными Порядком.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Порядок информирования заявителя о результатах рассмотрения жалобы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lastRenderedPageBreak/>
        <w:t>5.20. Не позднее дня, следующего за днем принятия решения, указанного в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6" w:anchor="sub_16011" w:history="1">
        <w:r w:rsidRPr="00324A6F">
          <w:rPr>
            <w:rFonts w:ascii="Times New Roman" w:eastAsia="Times New Roman" w:hAnsi="Times New Roman" w:cs="Times New Roman"/>
            <w:sz w:val="28"/>
            <w:szCs w:val="28"/>
            <w:lang w:eastAsia="ru-RU"/>
          </w:rPr>
          <w:t>частью 1.1 статьи 16</w:t>
        </w:r>
      </w:hyperlink>
      <w:r w:rsidRPr="00324A6F">
        <w:rPr>
          <w:rFonts w:ascii="Times New Roman" w:eastAsia="Times New Roman" w:hAnsi="Times New Roman" w:cs="Times New Roman"/>
          <w:sz w:val="28"/>
          <w:szCs w:val="28"/>
          <w:lang w:eastAsia="ru-RU"/>
        </w:rPr>
        <w:t xml:space="preserve"> </w:t>
      </w:r>
      <w:hyperlink r:id="rId77"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3155" w:rsidRPr="00324A6F" w:rsidRDefault="00FC3155" w:rsidP="00E07882">
      <w:pPr>
        <w:spacing w:after="0" w:line="240" w:lineRule="auto"/>
        <w:jc w:val="both"/>
        <w:rPr>
          <w:rFonts w:ascii="Times New Roman" w:eastAsia="Times New Roman" w:hAnsi="Times New Roman" w:cs="Times New Roman"/>
          <w:sz w:val="28"/>
          <w:szCs w:val="28"/>
          <w:lang w:eastAsia="ru-RU"/>
        </w:rPr>
      </w:pPr>
      <w:bookmarkStart w:id="9" w:name="sub_11282"/>
      <w:r w:rsidRPr="00324A6F">
        <w:rPr>
          <w:rFonts w:ascii="Times New Roman" w:eastAsia="Times New Roman" w:hAnsi="Times New Roman" w:cs="Times New Roman"/>
          <w:sz w:val="28"/>
          <w:szCs w:val="28"/>
          <w:lang w:eastAsia="ru-RU"/>
        </w:rPr>
        <w:t>5.20.2</w:t>
      </w:r>
      <w:r w:rsidR="00E07882">
        <w:rPr>
          <w:rFonts w:ascii="Times New Roman" w:eastAsia="Times New Roman" w:hAnsi="Times New Roman" w:cs="Times New Roman"/>
          <w:sz w:val="28"/>
          <w:szCs w:val="28"/>
          <w:lang w:eastAsia="ru-RU"/>
        </w:rPr>
        <w:t>.</w:t>
      </w:r>
      <w:r w:rsidRPr="00324A6F">
        <w:rPr>
          <w:rFonts w:ascii="Times New Roman" w:eastAsia="Times New Roman" w:hAnsi="Times New Roman" w:cs="Times New Roman"/>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Порядок обжалования решения по жалобе</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5.22. Заявители имеют право обжаловать решения и действия (бездейств</w:t>
      </w:r>
      <w:r w:rsidR="00493FA7">
        <w:rPr>
          <w:rFonts w:ascii="Times New Roman" w:eastAsia="Times New Roman" w:hAnsi="Times New Roman" w:cs="Times New Roman"/>
          <w:sz w:val="28"/>
          <w:szCs w:val="28"/>
          <w:lang w:eastAsia="ru-RU"/>
        </w:rPr>
        <w:t>ие), принятые (осуществляемые) а</w:t>
      </w:r>
      <w:r w:rsidRPr="00324A6F">
        <w:rPr>
          <w:rFonts w:ascii="Times New Roman" w:eastAsia="Times New Roman" w:hAnsi="Times New Roman" w:cs="Times New Roman"/>
          <w:sz w:val="28"/>
          <w:szCs w:val="28"/>
          <w:lang w:eastAsia="ru-RU"/>
        </w:rPr>
        <w:t>дм</w:t>
      </w:r>
      <w:r w:rsidR="00493FA7">
        <w:rPr>
          <w:rFonts w:ascii="Times New Roman" w:eastAsia="Times New Roman" w:hAnsi="Times New Roman" w:cs="Times New Roman"/>
          <w:sz w:val="28"/>
          <w:szCs w:val="28"/>
          <w:lang w:eastAsia="ru-RU"/>
        </w:rPr>
        <w:t>инистрацией, должностным лицом а</w:t>
      </w:r>
      <w:r w:rsidRPr="00324A6F">
        <w:rPr>
          <w:rFonts w:ascii="Times New Roman" w:eastAsia="Times New Roman" w:hAnsi="Times New Roman" w:cs="Times New Roman"/>
          <w:sz w:val="28"/>
          <w:szCs w:val="28"/>
          <w:lang w:eastAsia="ru-RU"/>
        </w:rPr>
        <w:t xml:space="preserve">дминистрации, муниципальным служащими, МФЦ, работником МФЦ, а также организациями, предусмотренными частью 1.1 статьи 16 </w:t>
      </w:r>
      <w:hyperlink r:id="rId78"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или их работниками в суд, в порядке и сроки, установленные законодательством Российской Федерации.</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Право заявителя на получение информации и документов, необходимых для обоснования и рассмотрения жалобы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 xml:space="preserve">5.23. Заявители имеют право обратиться в Администрацию, МФЦ, а также организацию, предусмотренную частью 1.1 статьи 16 </w:t>
      </w:r>
      <w:hyperlink r:id="rId79"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 также при личном приеме заявителя. </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Способы информирования заявителей о порядке подачи и рассмотрения жалобы</w:t>
      </w:r>
    </w:p>
    <w:p w:rsidR="00FC3155" w:rsidRPr="00324A6F" w:rsidRDefault="00FC3155" w:rsidP="00FC3155">
      <w:pPr>
        <w:spacing w:after="0" w:line="240" w:lineRule="auto"/>
        <w:ind w:firstLine="709"/>
        <w:jc w:val="both"/>
        <w:rPr>
          <w:rFonts w:ascii="Times New Roman" w:eastAsia="Times New Roman" w:hAnsi="Times New Roman" w:cs="Times New Roman"/>
          <w:sz w:val="28"/>
          <w:szCs w:val="28"/>
          <w:lang w:eastAsia="ru-RU"/>
        </w:rPr>
      </w:pPr>
      <w:r w:rsidRPr="00324A6F">
        <w:rPr>
          <w:rFonts w:ascii="Times New Roman" w:eastAsia="Times New Roman" w:hAnsi="Times New Roman" w:cs="Times New Roman"/>
          <w:sz w:val="28"/>
          <w:szCs w:val="28"/>
          <w:lang w:eastAsia="ru-RU"/>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w:t>
      </w:r>
      <w:r w:rsidR="00291435">
        <w:rPr>
          <w:rFonts w:ascii="Times New Roman" w:eastAsia="Times New Roman" w:hAnsi="Times New Roman" w:cs="Times New Roman"/>
          <w:sz w:val="28"/>
          <w:szCs w:val="28"/>
          <w:lang w:eastAsia="ru-RU"/>
        </w:rPr>
        <w:t xml:space="preserve">истрации, </w:t>
      </w:r>
      <w:r w:rsidR="00291435">
        <w:rPr>
          <w:rFonts w:ascii="Times New Roman" w:eastAsia="Times New Roman" w:hAnsi="Times New Roman" w:cs="Times New Roman"/>
          <w:sz w:val="28"/>
          <w:szCs w:val="28"/>
          <w:lang w:eastAsia="ru-RU"/>
        </w:rPr>
        <w:lastRenderedPageBreak/>
        <w:t>на официальном сайте а</w:t>
      </w:r>
      <w:r w:rsidRPr="00324A6F">
        <w:rPr>
          <w:rFonts w:ascii="Times New Roman" w:eastAsia="Times New Roman" w:hAnsi="Times New Roman" w:cs="Times New Roman"/>
          <w:sz w:val="28"/>
          <w:szCs w:val="28"/>
          <w:lang w:eastAsia="ru-RU"/>
        </w:rPr>
        <w:t xml:space="preserve">дминистрации, в МФЦ, а также организации, предусмотренной частью 1.1 статьи 16 </w:t>
      </w:r>
      <w:hyperlink r:id="rId80" w:tgtFrame="Logical" w:history="1">
        <w:r w:rsidRPr="00324A6F">
          <w:rPr>
            <w:rFonts w:ascii="Times New Roman" w:eastAsia="Times New Roman" w:hAnsi="Times New Roman" w:cs="Times New Roman"/>
            <w:sz w:val="28"/>
            <w:szCs w:val="28"/>
            <w:lang w:eastAsia="ru-RU"/>
          </w:rPr>
          <w:t>Федерального закона</w:t>
        </w:r>
      </w:hyperlink>
      <w:r w:rsidRPr="00324A6F">
        <w:rPr>
          <w:rFonts w:ascii="Times New Roman" w:eastAsia="Times New Roman" w:hAnsi="Times New Roman" w:cs="Times New Roman"/>
          <w:sz w:val="28"/>
          <w:szCs w:val="28"/>
          <w:lang w:eastAsia="ru-RU"/>
        </w:rPr>
        <w:t xml:space="preserve">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Калмыкия.</w:t>
      </w:r>
    </w:p>
    <w:p w:rsidR="00FC3155" w:rsidRPr="00FC3155" w:rsidRDefault="00FC3155" w:rsidP="00FC3155">
      <w:pPr>
        <w:spacing w:after="0" w:line="240" w:lineRule="auto"/>
        <w:ind w:firstLine="567"/>
        <w:jc w:val="both"/>
        <w:rPr>
          <w:rFonts w:ascii="Arial" w:eastAsia="Times New Roman" w:hAnsi="Arial" w:cs="Arial"/>
          <w:color w:val="000000"/>
          <w:sz w:val="24"/>
          <w:szCs w:val="24"/>
          <w:lang w:eastAsia="ru-RU"/>
        </w:rPr>
      </w:pPr>
    </w:p>
    <w:p w:rsidR="00FC3155" w:rsidRDefault="00FC3155"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204C1E" w:rsidRDefault="00204C1E"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Default="00E07882" w:rsidP="00FC3155">
      <w:pPr>
        <w:spacing w:after="0" w:line="240" w:lineRule="auto"/>
        <w:ind w:firstLine="567"/>
        <w:jc w:val="both"/>
        <w:rPr>
          <w:rFonts w:ascii="Arial" w:eastAsia="Times New Roman" w:hAnsi="Arial" w:cs="Arial"/>
          <w:color w:val="000000"/>
          <w:sz w:val="24"/>
          <w:szCs w:val="24"/>
          <w:lang w:eastAsia="ru-RU"/>
        </w:rPr>
      </w:pPr>
    </w:p>
    <w:p w:rsidR="00E07882" w:rsidRPr="00FC3155" w:rsidRDefault="00E07882" w:rsidP="00FC3155">
      <w:pPr>
        <w:spacing w:after="0" w:line="240" w:lineRule="auto"/>
        <w:ind w:firstLine="567"/>
        <w:jc w:val="both"/>
        <w:rPr>
          <w:rFonts w:ascii="Arial" w:eastAsia="Times New Roman" w:hAnsi="Arial" w:cs="Arial"/>
          <w:color w:val="000000"/>
          <w:sz w:val="24"/>
          <w:szCs w:val="24"/>
          <w:lang w:eastAsia="ru-RU"/>
        </w:rPr>
      </w:pPr>
    </w:p>
    <w:p w:rsidR="00FC3155" w:rsidRPr="00FC3155" w:rsidRDefault="00FC3155" w:rsidP="00FC3155">
      <w:pPr>
        <w:spacing w:after="0" w:line="240" w:lineRule="auto"/>
        <w:ind w:firstLine="567"/>
        <w:jc w:val="both"/>
        <w:rPr>
          <w:rFonts w:ascii="Arial" w:eastAsia="Times New Roman" w:hAnsi="Arial" w:cs="Arial"/>
          <w:color w:val="000000"/>
          <w:sz w:val="24"/>
          <w:szCs w:val="24"/>
          <w:lang w:eastAsia="ru-RU"/>
        </w:rPr>
      </w:pPr>
    </w:p>
    <w:p w:rsidR="00FC3155" w:rsidRPr="00291435" w:rsidRDefault="00FC3155" w:rsidP="00FC3155">
      <w:pPr>
        <w:spacing w:after="0" w:line="240" w:lineRule="auto"/>
        <w:ind w:firstLine="567"/>
        <w:jc w:val="right"/>
        <w:rPr>
          <w:rFonts w:ascii="Times New Roman" w:eastAsia="Times New Roman" w:hAnsi="Times New Roman" w:cs="Times New Roman"/>
          <w:b/>
          <w:bCs/>
          <w:color w:val="000000"/>
          <w:kern w:val="28"/>
          <w:lang w:eastAsia="ru-RU"/>
        </w:rPr>
      </w:pPr>
      <w:r w:rsidRPr="00291435">
        <w:rPr>
          <w:rFonts w:ascii="Times New Roman" w:eastAsia="Times New Roman" w:hAnsi="Times New Roman" w:cs="Times New Roman"/>
          <w:b/>
          <w:bCs/>
          <w:color w:val="000000"/>
          <w:kern w:val="28"/>
          <w:lang w:eastAsia="ru-RU"/>
        </w:rPr>
        <w:lastRenderedPageBreak/>
        <w:t>Приложение № 1</w:t>
      </w:r>
    </w:p>
    <w:p w:rsidR="00FC3155" w:rsidRPr="00291435" w:rsidRDefault="00FC3155" w:rsidP="00FC3155">
      <w:pPr>
        <w:spacing w:after="0" w:line="240" w:lineRule="auto"/>
        <w:ind w:firstLine="567"/>
        <w:jc w:val="right"/>
        <w:rPr>
          <w:rFonts w:ascii="Times New Roman" w:eastAsia="Times New Roman" w:hAnsi="Times New Roman" w:cs="Times New Roman"/>
          <w:b/>
          <w:bCs/>
          <w:color w:val="000000"/>
          <w:kern w:val="28"/>
          <w:lang w:eastAsia="ru-RU"/>
        </w:rPr>
      </w:pPr>
      <w:r w:rsidRPr="00291435">
        <w:rPr>
          <w:rFonts w:ascii="Times New Roman" w:eastAsia="Times New Roman" w:hAnsi="Times New Roman" w:cs="Times New Roman"/>
          <w:b/>
          <w:bCs/>
          <w:color w:val="000000"/>
          <w:kern w:val="28"/>
          <w:lang w:eastAsia="ru-RU"/>
        </w:rPr>
        <w:t>к административному регламенту</w:t>
      </w:r>
    </w:p>
    <w:p w:rsidR="00FC3155" w:rsidRPr="00FC3155" w:rsidRDefault="00FC3155" w:rsidP="002E514C">
      <w:pPr>
        <w:spacing w:after="0" w:line="240" w:lineRule="auto"/>
        <w:jc w:val="both"/>
        <w:rPr>
          <w:rFonts w:ascii="Arial" w:eastAsia="Times New Roman" w:hAnsi="Arial" w:cs="Arial"/>
          <w:color w:val="000000"/>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5"/>
        <w:gridCol w:w="6456"/>
      </w:tblGrid>
      <w:tr w:rsidR="00FC3155" w:rsidRPr="00FC3155" w:rsidTr="00FC3155">
        <w:trPr>
          <w:jc w:val="right"/>
        </w:trPr>
        <w:tc>
          <w:tcPr>
            <w:tcW w:w="3115" w:type="dxa"/>
            <w:tcBorders>
              <w:top w:val="nil"/>
              <w:left w:val="nil"/>
              <w:bottom w:val="nil"/>
              <w:right w:val="nil"/>
            </w:tcBorders>
            <w:hideMark/>
          </w:tcPr>
          <w:p w:rsidR="00FC3155" w:rsidRPr="00FC3155" w:rsidRDefault="00FC3155" w:rsidP="00FC3155">
            <w:pPr>
              <w:spacing w:after="0" w:line="256" w:lineRule="auto"/>
              <w:jc w:val="center"/>
              <w:rPr>
                <w:rFonts w:ascii="Arial" w:eastAsia="Times New Roman" w:hAnsi="Arial" w:cs="Arial"/>
                <w:bCs/>
                <w:color w:val="000000"/>
                <w:kern w:val="28"/>
                <w:sz w:val="24"/>
                <w:szCs w:val="32"/>
                <w:lang w:eastAsia="ru-RU"/>
              </w:rPr>
            </w:pPr>
            <w:r w:rsidRPr="00FC3155">
              <w:rPr>
                <w:rFonts w:ascii="Arial" w:eastAsia="Times New Roman" w:hAnsi="Arial" w:cs="Arial"/>
                <w:bCs/>
                <w:color w:val="000000"/>
                <w:kern w:val="28"/>
                <w:sz w:val="24"/>
                <w:szCs w:val="32"/>
                <w:lang w:eastAsia="ru-RU"/>
              </w:rPr>
              <w:t xml:space="preserve"> </w:t>
            </w:r>
          </w:p>
        </w:tc>
        <w:tc>
          <w:tcPr>
            <w:tcW w:w="6456" w:type="dxa"/>
            <w:tcBorders>
              <w:top w:val="nil"/>
              <w:left w:val="nil"/>
              <w:bottom w:val="nil"/>
              <w:right w:val="nil"/>
            </w:tcBorders>
            <w:hideMark/>
          </w:tcPr>
          <w:p w:rsidR="00FC3155" w:rsidRPr="00291435" w:rsidRDefault="00C4082A" w:rsidP="00FC3155">
            <w:pPr>
              <w:spacing w:after="0" w:line="256" w:lineRule="auto"/>
              <w:jc w:val="both"/>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Главе Дружненского</w:t>
            </w:r>
            <w:r w:rsidR="00FC3155" w:rsidRPr="00291435">
              <w:rPr>
                <w:rFonts w:ascii="Times New Roman" w:eastAsia="Times New Roman" w:hAnsi="Times New Roman" w:cs="Times New Roman"/>
                <w:bCs/>
                <w:color w:val="000000"/>
                <w:kern w:val="28"/>
                <w:sz w:val="26"/>
                <w:szCs w:val="26"/>
                <w:lang w:eastAsia="ru-RU"/>
              </w:rPr>
              <w:t xml:space="preserve"> сельского муниципального образования Республики Калмыкия (ахлачи) </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от__________________________________________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проживающего (ей) по адресу 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w:t>
            </w:r>
          </w:p>
          <w:p w:rsidR="00FC3155" w:rsidRPr="00291435" w:rsidRDefault="00291435" w:rsidP="00FC3155">
            <w:pPr>
              <w:spacing w:after="0" w:line="256" w:lineRule="auto"/>
              <w:rPr>
                <w:rFonts w:ascii="Times New Roman" w:eastAsia="Times New Roman" w:hAnsi="Times New Roman" w:cs="Times New Roman"/>
                <w:bCs/>
                <w:color w:val="000000"/>
                <w:kern w:val="28"/>
                <w:sz w:val="26"/>
                <w:szCs w:val="26"/>
                <w:lang w:eastAsia="ru-RU"/>
              </w:rPr>
            </w:pPr>
            <w:r>
              <w:rPr>
                <w:rFonts w:ascii="Times New Roman" w:eastAsia="Times New Roman" w:hAnsi="Times New Roman" w:cs="Times New Roman"/>
                <w:bCs/>
                <w:color w:val="000000"/>
                <w:kern w:val="28"/>
                <w:sz w:val="26"/>
                <w:szCs w:val="26"/>
                <w:lang w:eastAsia="ru-RU"/>
              </w:rPr>
              <w:t xml:space="preserve">паспорт______________ выдан </w:t>
            </w:r>
            <w:r w:rsidR="00FC3155" w:rsidRPr="00291435">
              <w:rPr>
                <w:rFonts w:ascii="Times New Roman" w:eastAsia="Times New Roman" w:hAnsi="Times New Roman" w:cs="Times New Roman"/>
                <w:bCs/>
                <w:color w:val="000000"/>
                <w:kern w:val="28"/>
                <w:sz w:val="26"/>
                <w:szCs w:val="26"/>
                <w:lang w:eastAsia="ru-RU"/>
              </w:rPr>
              <w:t>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кем_________________________________________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контактный телефон 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адрес электронной почты______________________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действующего по доверенности ___________________ ____________________</w:t>
            </w:r>
            <w:r w:rsidR="00291435">
              <w:rPr>
                <w:rFonts w:ascii="Times New Roman" w:eastAsia="Times New Roman" w:hAnsi="Times New Roman" w:cs="Times New Roman"/>
                <w:bCs/>
                <w:color w:val="000000"/>
                <w:kern w:val="28"/>
                <w:sz w:val="26"/>
                <w:szCs w:val="26"/>
                <w:lang w:eastAsia="ru-RU"/>
              </w:rPr>
              <w:t>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в интересах 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проживающего (ей) по адресу 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w:t>
            </w:r>
          </w:p>
          <w:p w:rsidR="00FC3155" w:rsidRPr="00291435" w:rsidRDefault="00291435" w:rsidP="00FC3155">
            <w:pPr>
              <w:spacing w:after="0" w:line="256" w:lineRule="auto"/>
              <w:rPr>
                <w:rFonts w:ascii="Times New Roman" w:eastAsia="Times New Roman" w:hAnsi="Times New Roman" w:cs="Times New Roman"/>
                <w:bCs/>
                <w:color w:val="000000"/>
                <w:kern w:val="28"/>
                <w:sz w:val="26"/>
                <w:szCs w:val="26"/>
                <w:lang w:eastAsia="ru-RU"/>
              </w:rPr>
            </w:pPr>
            <w:r>
              <w:rPr>
                <w:rFonts w:ascii="Times New Roman" w:eastAsia="Times New Roman" w:hAnsi="Times New Roman" w:cs="Times New Roman"/>
                <w:bCs/>
                <w:color w:val="000000"/>
                <w:kern w:val="28"/>
                <w:sz w:val="26"/>
                <w:szCs w:val="26"/>
                <w:lang w:eastAsia="ru-RU"/>
              </w:rPr>
              <w:t xml:space="preserve">паспорт_____________ выдан </w:t>
            </w:r>
            <w:r w:rsidR="00FC3155" w:rsidRPr="00291435">
              <w:rPr>
                <w:rFonts w:ascii="Times New Roman" w:eastAsia="Times New Roman" w:hAnsi="Times New Roman" w:cs="Times New Roman"/>
                <w:bCs/>
                <w:color w:val="000000"/>
                <w:kern w:val="28"/>
                <w:sz w:val="26"/>
                <w:szCs w:val="26"/>
                <w:lang w:eastAsia="ru-RU"/>
              </w:rPr>
              <w:t>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кем_________________________________________</w:t>
            </w:r>
          </w:p>
        </w:tc>
      </w:tr>
    </w:tbl>
    <w:p w:rsidR="00FC3155" w:rsidRPr="00FC3155" w:rsidRDefault="00FC3155" w:rsidP="00FC3155">
      <w:pPr>
        <w:spacing w:after="0" w:line="240" w:lineRule="auto"/>
        <w:ind w:firstLine="567"/>
        <w:jc w:val="both"/>
        <w:rPr>
          <w:rFonts w:ascii="Arial" w:eastAsia="Times New Roman" w:hAnsi="Arial" w:cs="Arial"/>
          <w:color w:val="000000"/>
          <w:sz w:val="24"/>
          <w:szCs w:val="24"/>
          <w:lang w:eastAsia="ru-RU"/>
        </w:rPr>
      </w:pPr>
    </w:p>
    <w:p w:rsidR="00FC3155" w:rsidRPr="00291435" w:rsidRDefault="00FC3155" w:rsidP="00FC3155">
      <w:pPr>
        <w:spacing w:after="0" w:line="240" w:lineRule="auto"/>
        <w:ind w:firstLine="567"/>
        <w:jc w:val="center"/>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Заявление</w:t>
      </w:r>
    </w:p>
    <w:p w:rsidR="00FC3155" w:rsidRPr="00291435" w:rsidRDefault="00FC3155" w:rsidP="00FC3155">
      <w:pPr>
        <w:spacing w:after="0" w:line="240" w:lineRule="auto"/>
        <w:ind w:firstLine="567"/>
        <w:jc w:val="center"/>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о предоставлении земельного участка</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 xml:space="preserve">Прошу предоставить земельный участок площадью ________ </w:t>
      </w:r>
      <w:proofErr w:type="spellStart"/>
      <w:r w:rsidRPr="00291435">
        <w:rPr>
          <w:rFonts w:ascii="Times New Roman" w:eastAsia="Times New Roman" w:hAnsi="Times New Roman" w:cs="Times New Roman"/>
          <w:color w:val="000000"/>
          <w:sz w:val="26"/>
          <w:szCs w:val="26"/>
          <w:lang w:eastAsia="ru-RU"/>
        </w:rPr>
        <w:t>кв.м</w:t>
      </w:r>
      <w:proofErr w:type="spellEnd"/>
      <w:r w:rsidRPr="00291435">
        <w:rPr>
          <w:rFonts w:ascii="Times New Roman" w:eastAsia="Times New Roman" w:hAnsi="Times New Roman" w:cs="Times New Roman"/>
          <w:color w:val="000000"/>
          <w:sz w:val="26"/>
          <w:szCs w:val="26"/>
          <w:lang w:eastAsia="ru-RU"/>
        </w:rPr>
        <w:t>. с кадастровым номером ______________________, расположенный по адресу: __________________________________________________________________</w:t>
      </w:r>
    </w:p>
    <w:p w:rsidR="00FC3155" w:rsidRPr="00291435" w:rsidRDefault="00FC3155" w:rsidP="00E07882">
      <w:pPr>
        <w:spacing w:after="0" w:line="240" w:lineRule="auto"/>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основание предоставления земельного участка _________________________</w:t>
      </w:r>
    </w:p>
    <w:p w:rsidR="00FC3155" w:rsidRPr="00291435" w:rsidRDefault="00E07882" w:rsidP="00FC3155">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w:t>
      </w:r>
      <w:r w:rsidR="00FC3155" w:rsidRPr="00291435">
        <w:rPr>
          <w:rFonts w:ascii="Times New Roman" w:eastAsia="Times New Roman" w:hAnsi="Times New Roman" w:cs="Times New Roman"/>
          <w:color w:val="000000"/>
          <w:sz w:val="26"/>
          <w:szCs w:val="26"/>
          <w:lang w:eastAsia="ru-RU"/>
        </w:rPr>
        <w:t>__________________________________</w:t>
      </w:r>
      <w:r>
        <w:rPr>
          <w:rFonts w:ascii="Times New Roman" w:eastAsia="Times New Roman" w:hAnsi="Times New Roman" w:cs="Times New Roman"/>
          <w:color w:val="000000"/>
          <w:sz w:val="26"/>
          <w:szCs w:val="26"/>
          <w:lang w:eastAsia="ru-RU"/>
        </w:rPr>
        <w:t>__________________________</w:t>
      </w:r>
    </w:p>
    <w:p w:rsidR="00FC3155" w:rsidRPr="00291435" w:rsidRDefault="00FC3155" w:rsidP="00E07882">
      <w:pPr>
        <w:spacing w:after="0" w:line="240" w:lineRule="auto"/>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 xml:space="preserve">из числа, предусмотренных </w:t>
      </w:r>
      <w:hyperlink r:id="rId81" w:history="1">
        <w:r w:rsidRPr="00291435">
          <w:rPr>
            <w:rFonts w:ascii="Times New Roman" w:eastAsia="Times New Roman" w:hAnsi="Times New Roman" w:cs="Times New Roman"/>
            <w:bCs/>
            <w:color w:val="000000"/>
            <w:sz w:val="26"/>
            <w:szCs w:val="26"/>
            <w:lang w:eastAsia="ru-RU"/>
          </w:rPr>
          <w:t>п.2 ст. 39.3</w:t>
        </w:r>
      </w:hyperlink>
      <w:r w:rsidRPr="00291435">
        <w:rPr>
          <w:rFonts w:ascii="Times New Roman" w:eastAsia="Times New Roman" w:hAnsi="Times New Roman" w:cs="Times New Roman"/>
          <w:color w:val="000000"/>
          <w:sz w:val="26"/>
          <w:szCs w:val="26"/>
          <w:lang w:eastAsia="ru-RU"/>
        </w:rPr>
        <w:t>;</w:t>
      </w:r>
      <w:hyperlink r:id="rId82" w:history="1">
        <w:r w:rsidRPr="00291435">
          <w:rPr>
            <w:rFonts w:ascii="Times New Roman" w:eastAsia="Times New Roman" w:hAnsi="Times New Roman" w:cs="Times New Roman"/>
            <w:bCs/>
            <w:color w:val="000000"/>
            <w:sz w:val="26"/>
            <w:szCs w:val="26"/>
            <w:lang w:eastAsia="ru-RU"/>
          </w:rPr>
          <w:t>п. 2 ст.39.6</w:t>
        </w:r>
      </w:hyperlink>
      <w:r w:rsidRPr="00291435">
        <w:rPr>
          <w:rFonts w:ascii="Times New Roman" w:eastAsia="Times New Roman" w:hAnsi="Times New Roman" w:cs="Times New Roman"/>
          <w:color w:val="000000"/>
          <w:sz w:val="26"/>
          <w:szCs w:val="26"/>
          <w:lang w:eastAsia="ru-RU"/>
        </w:rPr>
        <w:t xml:space="preserve">; </w:t>
      </w:r>
      <w:hyperlink r:id="rId83" w:history="1">
        <w:r w:rsidRPr="00291435">
          <w:rPr>
            <w:rFonts w:ascii="Times New Roman" w:eastAsia="Times New Roman" w:hAnsi="Times New Roman" w:cs="Times New Roman"/>
            <w:bCs/>
            <w:color w:val="000000"/>
            <w:sz w:val="26"/>
            <w:szCs w:val="26"/>
            <w:lang w:eastAsia="ru-RU"/>
          </w:rPr>
          <w:t>п.2 ст. 39.10</w:t>
        </w:r>
      </w:hyperlink>
      <w:r w:rsidRPr="00291435">
        <w:rPr>
          <w:rFonts w:ascii="Times New Roman" w:eastAsia="Times New Roman" w:hAnsi="Times New Roman" w:cs="Times New Roman"/>
          <w:color w:val="000000"/>
          <w:sz w:val="26"/>
          <w:szCs w:val="26"/>
          <w:lang w:eastAsia="ru-RU"/>
        </w:rPr>
        <w:t xml:space="preserve"> </w:t>
      </w:r>
      <w:hyperlink r:id="rId84" w:tgtFrame="Logical" w:history="1">
        <w:r w:rsidRPr="00291435">
          <w:rPr>
            <w:rFonts w:ascii="Times New Roman" w:eastAsia="Times New Roman" w:hAnsi="Times New Roman" w:cs="Times New Roman"/>
            <w:color w:val="000000"/>
            <w:sz w:val="26"/>
            <w:szCs w:val="26"/>
            <w:lang w:eastAsia="ru-RU"/>
          </w:rPr>
          <w:t>ЗК РФ</w:t>
        </w:r>
      </w:hyperlink>
    </w:p>
    <w:p w:rsidR="00FC3155" w:rsidRPr="00291435" w:rsidRDefault="00FC3155" w:rsidP="00E07882">
      <w:pPr>
        <w:spacing w:after="0" w:line="240" w:lineRule="auto"/>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вид права _________________________________________________________</w:t>
      </w:r>
    </w:p>
    <w:p w:rsidR="00FC3155" w:rsidRPr="00291435" w:rsidRDefault="00FC3155" w:rsidP="00E07882">
      <w:pPr>
        <w:spacing w:after="0" w:line="240" w:lineRule="auto"/>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собственность, в аренду сроком, в безвозмездное пользование</w:t>
      </w:r>
    </w:p>
    <w:p w:rsidR="00FC3155" w:rsidRPr="00291435" w:rsidRDefault="00FC3155" w:rsidP="00E07882">
      <w:pPr>
        <w:spacing w:after="0" w:line="240" w:lineRule="auto"/>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цель использования _______________________________________________</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реквизиты решения о предварительном согласовании предоставления земельного участка _____________________________________________________________________</w:t>
      </w:r>
    </w:p>
    <w:p w:rsidR="00FC3155" w:rsidRPr="00291435" w:rsidRDefault="00FC3155" w:rsidP="00FC3155">
      <w:pPr>
        <w:spacing w:after="0" w:line="240" w:lineRule="auto"/>
        <w:jc w:val="both"/>
        <w:rPr>
          <w:rFonts w:ascii="Times New Roman" w:eastAsia="Times New Roman" w:hAnsi="Times New Roman" w:cs="Times New Roman"/>
          <w:color w:val="000000"/>
          <w:sz w:val="26"/>
          <w:szCs w:val="26"/>
          <w:lang w:eastAsia="ru-RU"/>
        </w:rPr>
      </w:pPr>
      <w:r w:rsidRPr="00FC3155">
        <w:rPr>
          <w:rFonts w:ascii="Arial" w:eastAsia="Times New Roman" w:hAnsi="Arial" w:cs="Arial"/>
          <w:color w:val="000000"/>
          <w:sz w:val="24"/>
          <w:szCs w:val="24"/>
          <w:lang w:eastAsia="ru-RU"/>
        </w:rPr>
        <w:lastRenderedPageBreak/>
        <w:t xml:space="preserve">____________________________________________________________________ _________________________ </w:t>
      </w:r>
      <w:r w:rsidRPr="00291435">
        <w:rPr>
          <w:rFonts w:ascii="Times New Roman" w:eastAsia="Times New Roman" w:hAnsi="Times New Roman" w:cs="Times New Roman"/>
          <w:color w:val="000000"/>
          <w:sz w:val="26"/>
          <w:szCs w:val="26"/>
          <w:lang w:eastAsia="ru-RU"/>
        </w:rPr>
        <w:t>в случае, если испрашиваемый земельный участок образовывался или его границы уточнялись на основании данного решения к заявлению прилагаются следующие документы: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6120"/>
        <w:gridCol w:w="1440"/>
        <w:gridCol w:w="1377"/>
      </w:tblGrid>
      <w:tr w:rsidR="00FC3155" w:rsidRPr="00291435" w:rsidTr="00FC3155">
        <w:trPr>
          <w:jc w:val="center"/>
        </w:trPr>
        <w:tc>
          <w:tcPr>
            <w:tcW w:w="648" w:type="dxa"/>
            <w:tcBorders>
              <w:top w:val="single" w:sz="4" w:space="0" w:color="auto"/>
              <w:left w:val="single" w:sz="4" w:space="0" w:color="auto"/>
              <w:bottom w:val="single" w:sz="4" w:space="0" w:color="auto"/>
              <w:right w:val="nil"/>
            </w:tcBorders>
            <w:hideMark/>
          </w:tcPr>
          <w:p w:rsidR="00FC3155" w:rsidRPr="00291435" w:rsidRDefault="00FC3155" w:rsidP="00FC3155">
            <w:pPr>
              <w:spacing w:after="0" w:line="256" w:lineRule="auto"/>
              <w:jc w:val="center"/>
              <w:rPr>
                <w:rFonts w:ascii="Times New Roman" w:eastAsia="Times New Roman" w:hAnsi="Times New Roman" w:cs="Times New Roman"/>
                <w:b/>
                <w:bCs/>
                <w:color w:val="000000"/>
                <w:kern w:val="28"/>
                <w:sz w:val="26"/>
                <w:szCs w:val="26"/>
                <w:lang w:eastAsia="ru-RU"/>
              </w:rPr>
            </w:pPr>
            <w:r w:rsidRPr="00291435">
              <w:rPr>
                <w:rFonts w:ascii="Times New Roman" w:eastAsia="Times New Roman" w:hAnsi="Times New Roman" w:cs="Times New Roman"/>
                <w:b/>
                <w:bCs/>
                <w:color w:val="000000"/>
                <w:kern w:val="28"/>
                <w:sz w:val="26"/>
                <w:szCs w:val="26"/>
                <w:lang w:eastAsia="ru-RU"/>
              </w:rPr>
              <w:t>№ п/п</w:t>
            </w:r>
          </w:p>
        </w:tc>
        <w:tc>
          <w:tcPr>
            <w:tcW w:w="6120" w:type="dxa"/>
            <w:tcBorders>
              <w:top w:val="single" w:sz="4" w:space="0" w:color="auto"/>
              <w:left w:val="single" w:sz="4" w:space="0" w:color="auto"/>
              <w:bottom w:val="single" w:sz="4" w:space="0" w:color="auto"/>
              <w:right w:val="nil"/>
            </w:tcBorders>
            <w:hideMark/>
          </w:tcPr>
          <w:p w:rsidR="00FC3155" w:rsidRPr="00291435" w:rsidRDefault="00FC3155" w:rsidP="00FC3155">
            <w:pPr>
              <w:spacing w:after="0" w:line="256" w:lineRule="auto"/>
              <w:jc w:val="center"/>
              <w:rPr>
                <w:rFonts w:ascii="Times New Roman" w:eastAsia="Times New Roman" w:hAnsi="Times New Roman" w:cs="Times New Roman"/>
                <w:b/>
                <w:bCs/>
                <w:color w:val="000000"/>
                <w:kern w:val="28"/>
                <w:sz w:val="26"/>
                <w:szCs w:val="26"/>
                <w:lang w:eastAsia="ru-RU"/>
              </w:rPr>
            </w:pPr>
            <w:r w:rsidRPr="00291435">
              <w:rPr>
                <w:rFonts w:ascii="Times New Roman" w:eastAsia="Times New Roman" w:hAnsi="Times New Roman" w:cs="Times New Roman"/>
                <w:b/>
                <w:bCs/>
                <w:color w:val="000000"/>
                <w:kern w:val="28"/>
                <w:sz w:val="26"/>
                <w:szCs w:val="26"/>
                <w:lang w:eastAsia="ru-RU"/>
              </w:rPr>
              <w:t>Наименование документа</w:t>
            </w:r>
          </w:p>
        </w:tc>
        <w:tc>
          <w:tcPr>
            <w:tcW w:w="1440" w:type="dxa"/>
            <w:tcBorders>
              <w:top w:val="single" w:sz="4" w:space="0" w:color="auto"/>
              <w:left w:val="single" w:sz="4" w:space="0" w:color="auto"/>
              <w:bottom w:val="single" w:sz="4" w:space="0" w:color="auto"/>
              <w:right w:val="nil"/>
            </w:tcBorders>
            <w:hideMark/>
          </w:tcPr>
          <w:p w:rsidR="00FC3155" w:rsidRPr="00291435" w:rsidRDefault="00FC3155" w:rsidP="00FC3155">
            <w:pPr>
              <w:spacing w:after="0" w:line="256" w:lineRule="auto"/>
              <w:jc w:val="center"/>
              <w:rPr>
                <w:rFonts w:ascii="Times New Roman" w:eastAsia="Times New Roman" w:hAnsi="Times New Roman" w:cs="Times New Roman"/>
                <w:b/>
                <w:bCs/>
                <w:color w:val="000000"/>
                <w:kern w:val="28"/>
                <w:sz w:val="26"/>
                <w:szCs w:val="26"/>
                <w:lang w:eastAsia="ru-RU"/>
              </w:rPr>
            </w:pPr>
            <w:r w:rsidRPr="00291435">
              <w:rPr>
                <w:rFonts w:ascii="Times New Roman" w:eastAsia="Times New Roman" w:hAnsi="Times New Roman" w:cs="Times New Roman"/>
                <w:b/>
                <w:bCs/>
                <w:color w:val="000000"/>
                <w:kern w:val="28"/>
                <w:sz w:val="26"/>
                <w:szCs w:val="26"/>
                <w:lang w:eastAsia="ru-RU"/>
              </w:rPr>
              <w:t>Кол-во экз.</w:t>
            </w:r>
          </w:p>
        </w:tc>
        <w:tc>
          <w:tcPr>
            <w:tcW w:w="1377" w:type="dxa"/>
            <w:tcBorders>
              <w:top w:val="single" w:sz="4" w:space="0" w:color="auto"/>
              <w:left w:val="single" w:sz="4" w:space="0" w:color="auto"/>
              <w:bottom w:val="single" w:sz="4" w:space="0" w:color="auto"/>
              <w:right w:val="single" w:sz="4" w:space="0" w:color="auto"/>
            </w:tcBorders>
            <w:hideMark/>
          </w:tcPr>
          <w:p w:rsidR="00FC3155" w:rsidRPr="00291435" w:rsidRDefault="00FC3155" w:rsidP="00FC3155">
            <w:pPr>
              <w:spacing w:after="0" w:line="256" w:lineRule="auto"/>
              <w:jc w:val="center"/>
              <w:rPr>
                <w:rFonts w:ascii="Times New Roman" w:eastAsia="Times New Roman" w:hAnsi="Times New Roman" w:cs="Times New Roman"/>
                <w:b/>
                <w:bCs/>
                <w:color w:val="000000"/>
                <w:kern w:val="28"/>
                <w:sz w:val="26"/>
                <w:szCs w:val="26"/>
                <w:lang w:eastAsia="ru-RU"/>
              </w:rPr>
            </w:pPr>
            <w:r w:rsidRPr="00291435">
              <w:rPr>
                <w:rFonts w:ascii="Times New Roman" w:eastAsia="Times New Roman" w:hAnsi="Times New Roman" w:cs="Times New Roman"/>
                <w:b/>
                <w:bCs/>
                <w:color w:val="000000"/>
                <w:kern w:val="28"/>
                <w:sz w:val="26"/>
                <w:szCs w:val="26"/>
                <w:lang w:eastAsia="ru-RU"/>
              </w:rPr>
              <w:t>Кол-во листов</w:t>
            </w: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bl>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 xml:space="preserve">В соответствии со </w:t>
      </w:r>
      <w:hyperlink r:id="rId85" w:history="1">
        <w:r w:rsidRPr="00291435">
          <w:rPr>
            <w:rFonts w:ascii="Times New Roman" w:eastAsia="Times New Roman" w:hAnsi="Times New Roman" w:cs="Times New Roman"/>
            <w:bCs/>
            <w:color w:val="000000"/>
            <w:sz w:val="26"/>
            <w:szCs w:val="26"/>
            <w:lang w:eastAsia="ru-RU"/>
          </w:rPr>
          <w:t>статьей 9</w:t>
        </w:r>
      </w:hyperlink>
      <w:r w:rsidRPr="00291435">
        <w:rPr>
          <w:rFonts w:ascii="Times New Roman" w:eastAsia="Times New Roman" w:hAnsi="Times New Roman" w:cs="Times New Roman"/>
          <w:color w:val="000000"/>
          <w:sz w:val="26"/>
          <w:szCs w:val="26"/>
          <w:lang w:eastAsia="ru-RU"/>
        </w:rPr>
        <w:t xml:space="preserve"> </w:t>
      </w:r>
      <w:hyperlink r:id="rId86" w:tgtFrame="Logical" w:history="1">
        <w:r w:rsidRPr="00291435">
          <w:rPr>
            <w:rFonts w:ascii="Times New Roman" w:eastAsia="Times New Roman" w:hAnsi="Times New Roman" w:cs="Times New Roman"/>
            <w:color w:val="000000"/>
            <w:sz w:val="26"/>
            <w:szCs w:val="26"/>
            <w:lang w:eastAsia="ru-RU"/>
          </w:rPr>
          <w:t>Федерального закона от 27 июля 2006 года № 152-ФЗ</w:t>
        </w:r>
      </w:hyperlink>
      <w:r w:rsidRPr="00291435">
        <w:rPr>
          <w:rFonts w:ascii="Times New Roman" w:eastAsia="Times New Roman" w:hAnsi="Times New Roman" w:cs="Times New Roman"/>
          <w:color w:val="000000"/>
          <w:sz w:val="26"/>
          <w:szCs w:val="26"/>
          <w:lang w:eastAsia="ru-RU"/>
        </w:rPr>
        <w:t xml:space="preserve">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Настоящим подтверждаю, что сведения, указанные в настоящем заявлении, на дату представления заявления достоверны.</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Default="00FC3155"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«____</w:t>
      </w:r>
      <w:proofErr w:type="gramStart"/>
      <w:r w:rsidRPr="00291435">
        <w:rPr>
          <w:rFonts w:ascii="Times New Roman" w:eastAsia="Times New Roman" w:hAnsi="Times New Roman" w:cs="Times New Roman"/>
          <w:color w:val="000000"/>
          <w:sz w:val="26"/>
          <w:szCs w:val="26"/>
          <w:lang w:eastAsia="ru-RU"/>
        </w:rPr>
        <w:t>_»_</w:t>
      </w:r>
      <w:proofErr w:type="gramEnd"/>
      <w:r w:rsidRPr="00291435">
        <w:rPr>
          <w:rFonts w:ascii="Times New Roman" w:eastAsia="Times New Roman" w:hAnsi="Times New Roman" w:cs="Times New Roman"/>
          <w:color w:val="000000"/>
          <w:sz w:val="26"/>
          <w:szCs w:val="26"/>
          <w:lang w:eastAsia="ru-RU"/>
        </w:rPr>
        <w:t>____________________20___г. ____________ (подпись)</w:t>
      </w: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E07882" w:rsidRPr="00291435" w:rsidRDefault="00E07882" w:rsidP="00FC315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2E514C" w:rsidRDefault="002E514C"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2E514C" w:rsidRPr="00291435" w:rsidRDefault="002E514C"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Pr="00E07882" w:rsidRDefault="00FC3155" w:rsidP="00FC3155">
      <w:pPr>
        <w:spacing w:after="0" w:line="240" w:lineRule="auto"/>
        <w:ind w:firstLine="567"/>
        <w:jc w:val="right"/>
        <w:rPr>
          <w:rFonts w:ascii="Times New Roman" w:eastAsia="Times New Roman" w:hAnsi="Times New Roman" w:cs="Times New Roman"/>
          <w:b/>
          <w:bCs/>
          <w:color w:val="000000"/>
          <w:kern w:val="28"/>
          <w:lang w:eastAsia="ru-RU"/>
        </w:rPr>
      </w:pPr>
      <w:r w:rsidRPr="00E07882">
        <w:rPr>
          <w:rFonts w:ascii="Times New Roman" w:eastAsia="Times New Roman" w:hAnsi="Times New Roman" w:cs="Times New Roman"/>
          <w:b/>
          <w:bCs/>
          <w:color w:val="000000"/>
          <w:kern w:val="28"/>
          <w:lang w:eastAsia="ru-RU"/>
        </w:rPr>
        <w:t>Приложение № 2</w:t>
      </w:r>
    </w:p>
    <w:p w:rsidR="00FC3155" w:rsidRPr="00E07882" w:rsidRDefault="00FC3155" w:rsidP="00FC3155">
      <w:pPr>
        <w:spacing w:after="0" w:line="240" w:lineRule="auto"/>
        <w:ind w:firstLine="567"/>
        <w:jc w:val="right"/>
        <w:rPr>
          <w:rFonts w:ascii="Times New Roman" w:eastAsia="Times New Roman" w:hAnsi="Times New Roman" w:cs="Times New Roman"/>
          <w:b/>
          <w:bCs/>
          <w:color w:val="000000"/>
          <w:kern w:val="28"/>
          <w:lang w:eastAsia="ru-RU"/>
        </w:rPr>
      </w:pPr>
      <w:r w:rsidRPr="00E07882">
        <w:rPr>
          <w:rFonts w:ascii="Times New Roman" w:eastAsia="Times New Roman" w:hAnsi="Times New Roman" w:cs="Times New Roman"/>
          <w:b/>
          <w:bCs/>
          <w:color w:val="000000"/>
          <w:kern w:val="28"/>
          <w:lang w:eastAsia="ru-RU"/>
        </w:rPr>
        <w:t>к административному регламенту</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45"/>
        <w:gridCol w:w="6426"/>
      </w:tblGrid>
      <w:tr w:rsidR="00FC3155" w:rsidRPr="00291435" w:rsidTr="00FC3155">
        <w:trPr>
          <w:jc w:val="right"/>
        </w:trPr>
        <w:tc>
          <w:tcPr>
            <w:tcW w:w="3145" w:type="dxa"/>
            <w:tcBorders>
              <w:top w:val="nil"/>
              <w:left w:val="nil"/>
              <w:bottom w:val="nil"/>
              <w:right w:val="nil"/>
            </w:tcBorders>
            <w:hideMark/>
          </w:tcPr>
          <w:p w:rsidR="00FC3155" w:rsidRPr="00291435" w:rsidRDefault="00FC3155" w:rsidP="00FC3155">
            <w:pPr>
              <w:spacing w:after="0" w:line="256" w:lineRule="auto"/>
              <w:jc w:val="center"/>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 xml:space="preserve"> </w:t>
            </w:r>
          </w:p>
        </w:tc>
        <w:tc>
          <w:tcPr>
            <w:tcW w:w="6426" w:type="dxa"/>
            <w:tcBorders>
              <w:top w:val="nil"/>
              <w:left w:val="nil"/>
              <w:bottom w:val="nil"/>
              <w:right w:val="nil"/>
            </w:tcBorders>
          </w:tcPr>
          <w:p w:rsidR="00FC3155" w:rsidRPr="00291435" w:rsidRDefault="00C4082A" w:rsidP="00FC3155">
            <w:pPr>
              <w:spacing w:after="0" w:line="256" w:lineRule="auto"/>
              <w:jc w:val="both"/>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Главе Дружненского</w:t>
            </w:r>
            <w:r w:rsidR="00FC3155" w:rsidRPr="00291435">
              <w:rPr>
                <w:rFonts w:ascii="Times New Roman" w:eastAsia="Times New Roman" w:hAnsi="Times New Roman" w:cs="Times New Roman"/>
                <w:bCs/>
                <w:color w:val="000000"/>
                <w:kern w:val="28"/>
                <w:sz w:val="26"/>
                <w:szCs w:val="26"/>
                <w:lang w:eastAsia="ru-RU"/>
              </w:rPr>
              <w:t xml:space="preserve"> сельского муниципального образования Республики Калмыкия (ахлачи) </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от 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(полное наименование)</w:t>
            </w:r>
          </w:p>
          <w:p w:rsidR="00FC3155" w:rsidRPr="00291435" w:rsidRDefault="00291435" w:rsidP="00FC3155">
            <w:pPr>
              <w:spacing w:after="0" w:line="256" w:lineRule="auto"/>
              <w:rPr>
                <w:rFonts w:ascii="Times New Roman" w:eastAsia="Times New Roman" w:hAnsi="Times New Roman" w:cs="Times New Roman"/>
                <w:bCs/>
                <w:color w:val="000000"/>
                <w:kern w:val="28"/>
                <w:sz w:val="26"/>
                <w:szCs w:val="26"/>
                <w:lang w:eastAsia="ru-RU"/>
              </w:rPr>
            </w:pPr>
            <w:r>
              <w:rPr>
                <w:rFonts w:ascii="Times New Roman" w:eastAsia="Times New Roman" w:hAnsi="Times New Roman" w:cs="Times New Roman"/>
                <w:bCs/>
                <w:color w:val="000000"/>
                <w:kern w:val="28"/>
                <w:sz w:val="26"/>
                <w:szCs w:val="26"/>
                <w:lang w:eastAsia="ru-RU"/>
              </w:rPr>
              <w:t xml:space="preserve">В </w:t>
            </w:r>
            <w:r w:rsidR="00FC3155" w:rsidRPr="00291435">
              <w:rPr>
                <w:rFonts w:ascii="Times New Roman" w:eastAsia="Times New Roman" w:hAnsi="Times New Roman" w:cs="Times New Roman"/>
                <w:bCs/>
                <w:color w:val="000000"/>
                <w:kern w:val="28"/>
                <w:sz w:val="26"/>
                <w:szCs w:val="26"/>
                <w:lang w:eastAsia="ru-RU"/>
              </w:rPr>
              <w:t>лице___________</w:t>
            </w:r>
            <w:r>
              <w:rPr>
                <w:rFonts w:ascii="Times New Roman" w:eastAsia="Times New Roman" w:hAnsi="Times New Roman" w:cs="Times New Roman"/>
                <w:bCs/>
                <w:color w:val="000000"/>
                <w:kern w:val="28"/>
                <w:sz w:val="26"/>
                <w:szCs w:val="26"/>
                <w:lang w:eastAsia="ru-RU"/>
              </w:rPr>
              <w:t>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(ФИО руководителя или иного уполномоченного лица)</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Документ, удостоверяющий личность:</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w:t>
            </w:r>
            <w:r w:rsidR="00291435">
              <w:rPr>
                <w:rFonts w:ascii="Times New Roman" w:eastAsia="Times New Roman" w:hAnsi="Times New Roman" w:cs="Times New Roman"/>
                <w:bCs/>
                <w:color w:val="000000"/>
                <w:kern w:val="28"/>
                <w:sz w:val="26"/>
                <w:szCs w:val="26"/>
                <w:lang w:eastAsia="ru-RU"/>
              </w:rPr>
              <w:t>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(вид документа, серия, номер)</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(кем, когда выдан)</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Действующего на основании 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(устава, положения, доверенности)</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(реквизиты доверенности)</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(Место нахождения)</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(регистрационный номер записи в ЕГРЮЛ)</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(ИНН)</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_____________________________________________________________________</w:t>
            </w:r>
          </w:p>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r w:rsidRPr="00291435">
              <w:rPr>
                <w:rFonts w:ascii="Times New Roman" w:eastAsia="Times New Roman" w:hAnsi="Times New Roman" w:cs="Times New Roman"/>
                <w:bCs/>
                <w:color w:val="000000"/>
                <w:kern w:val="28"/>
                <w:sz w:val="26"/>
                <w:szCs w:val="26"/>
                <w:lang w:eastAsia="ru-RU"/>
              </w:rPr>
              <w:t>(Контактный телефон, электронная почта)</w:t>
            </w:r>
          </w:p>
        </w:tc>
      </w:tr>
    </w:tbl>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Pr="00291435" w:rsidRDefault="00FC3155" w:rsidP="00FC3155">
      <w:pPr>
        <w:spacing w:after="0" w:line="240" w:lineRule="auto"/>
        <w:ind w:firstLine="567"/>
        <w:jc w:val="center"/>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Заявление</w:t>
      </w:r>
    </w:p>
    <w:p w:rsidR="00FC3155" w:rsidRPr="00291435" w:rsidRDefault="00FC3155" w:rsidP="00FC3155">
      <w:pPr>
        <w:spacing w:after="0" w:line="240" w:lineRule="auto"/>
        <w:ind w:firstLine="567"/>
        <w:jc w:val="center"/>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о предоставлении земельного участка</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 xml:space="preserve">Прошу предоставить земельный участок площадью ________ </w:t>
      </w:r>
      <w:proofErr w:type="spellStart"/>
      <w:r w:rsidRPr="00291435">
        <w:rPr>
          <w:rFonts w:ascii="Times New Roman" w:eastAsia="Times New Roman" w:hAnsi="Times New Roman" w:cs="Times New Roman"/>
          <w:color w:val="000000"/>
          <w:sz w:val="26"/>
          <w:szCs w:val="26"/>
          <w:lang w:eastAsia="ru-RU"/>
        </w:rPr>
        <w:t>кв.м</w:t>
      </w:r>
      <w:proofErr w:type="spellEnd"/>
      <w:r w:rsidRPr="00291435">
        <w:rPr>
          <w:rFonts w:ascii="Times New Roman" w:eastAsia="Times New Roman" w:hAnsi="Times New Roman" w:cs="Times New Roman"/>
          <w:color w:val="000000"/>
          <w:sz w:val="26"/>
          <w:szCs w:val="26"/>
          <w:lang w:eastAsia="ru-RU"/>
        </w:rPr>
        <w:t>. с кадастровым номером _______________, расположенный по адресу: __________________________________________________________________</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основание предоставления земельного участка __________________________</w:t>
      </w:r>
    </w:p>
    <w:p w:rsidR="00FC3155" w:rsidRPr="00291435" w:rsidRDefault="002E5326" w:rsidP="00FC3155">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_</w:t>
      </w:r>
      <w:r w:rsidR="00FC3155" w:rsidRPr="00291435">
        <w:rPr>
          <w:rFonts w:ascii="Times New Roman" w:eastAsia="Times New Roman" w:hAnsi="Times New Roman" w:cs="Times New Roman"/>
          <w:color w:val="000000"/>
          <w:sz w:val="26"/>
          <w:szCs w:val="26"/>
          <w:lang w:eastAsia="ru-RU"/>
        </w:rPr>
        <w:t>__________________________________________________________________</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 xml:space="preserve">из числа, предусмотренных </w:t>
      </w:r>
      <w:hyperlink r:id="rId87" w:history="1">
        <w:r w:rsidRPr="00291435">
          <w:rPr>
            <w:rFonts w:ascii="Times New Roman" w:eastAsia="Times New Roman" w:hAnsi="Times New Roman" w:cs="Times New Roman"/>
            <w:bCs/>
            <w:color w:val="000000"/>
            <w:sz w:val="26"/>
            <w:szCs w:val="26"/>
            <w:lang w:eastAsia="ru-RU"/>
          </w:rPr>
          <w:t>п.2 ст. 39.3</w:t>
        </w:r>
      </w:hyperlink>
      <w:r w:rsidRPr="00291435">
        <w:rPr>
          <w:rFonts w:ascii="Times New Roman" w:eastAsia="Times New Roman" w:hAnsi="Times New Roman" w:cs="Times New Roman"/>
          <w:color w:val="000000"/>
          <w:sz w:val="26"/>
          <w:szCs w:val="26"/>
          <w:lang w:eastAsia="ru-RU"/>
        </w:rPr>
        <w:t xml:space="preserve">; </w:t>
      </w:r>
      <w:hyperlink r:id="rId88" w:history="1">
        <w:r w:rsidRPr="00291435">
          <w:rPr>
            <w:rFonts w:ascii="Times New Roman" w:eastAsia="Times New Roman" w:hAnsi="Times New Roman" w:cs="Times New Roman"/>
            <w:bCs/>
            <w:color w:val="000000"/>
            <w:sz w:val="26"/>
            <w:szCs w:val="26"/>
            <w:lang w:eastAsia="ru-RU"/>
          </w:rPr>
          <w:t>п. 2 ст.39.6</w:t>
        </w:r>
      </w:hyperlink>
      <w:r w:rsidRPr="00291435">
        <w:rPr>
          <w:rFonts w:ascii="Times New Roman" w:eastAsia="Times New Roman" w:hAnsi="Times New Roman" w:cs="Times New Roman"/>
          <w:color w:val="000000"/>
          <w:sz w:val="26"/>
          <w:szCs w:val="26"/>
          <w:lang w:eastAsia="ru-RU"/>
        </w:rPr>
        <w:t xml:space="preserve">; </w:t>
      </w:r>
      <w:hyperlink r:id="rId89" w:history="1">
        <w:r w:rsidRPr="00291435">
          <w:rPr>
            <w:rFonts w:ascii="Times New Roman" w:eastAsia="Times New Roman" w:hAnsi="Times New Roman" w:cs="Times New Roman"/>
            <w:bCs/>
            <w:color w:val="000000"/>
            <w:sz w:val="26"/>
            <w:szCs w:val="26"/>
            <w:lang w:eastAsia="ru-RU"/>
          </w:rPr>
          <w:t>п.2 ст. 39.10</w:t>
        </w:r>
      </w:hyperlink>
      <w:r w:rsidRPr="00291435">
        <w:rPr>
          <w:rFonts w:ascii="Times New Roman" w:eastAsia="Times New Roman" w:hAnsi="Times New Roman" w:cs="Times New Roman"/>
          <w:color w:val="000000"/>
          <w:sz w:val="26"/>
          <w:szCs w:val="26"/>
          <w:lang w:eastAsia="ru-RU"/>
        </w:rPr>
        <w:t xml:space="preserve"> </w:t>
      </w:r>
      <w:hyperlink r:id="rId90" w:tgtFrame="Logical" w:history="1">
        <w:r w:rsidRPr="00291435">
          <w:rPr>
            <w:rFonts w:ascii="Times New Roman" w:eastAsia="Times New Roman" w:hAnsi="Times New Roman" w:cs="Times New Roman"/>
            <w:color w:val="000000"/>
            <w:sz w:val="26"/>
            <w:szCs w:val="26"/>
            <w:lang w:eastAsia="ru-RU"/>
          </w:rPr>
          <w:t>ЗК РФ</w:t>
        </w:r>
      </w:hyperlink>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вид права _________________________________________________________</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собственность, в аренду сроком, в безвозмездное пользование</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цель использования _______________________________________________</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реквизиты решения о предварительном согласовании предоставления земельного участка _____________________________________________________________________</w:t>
      </w:r>
    </w:p>
    <w:p w:rsidR="00FC3155" w:rsidRPr="00291435" w:rsidRDefault="00FC3155" w:rsidP="00FC3155">
      <w:pPr>
        <w:spacing w:after="0" w:line="240" w:lineRule="auto"/>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____________________________________________________________________ _________________________в случае, если испрашиваемый земельный участок образовывался или его границы уточнялись на основании данного решения к заявлению прилагаются следующие документы: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6120"/>
        <w:gridCol w:w="1440"/>
        <w:gridCol w:w="1377"/>
      </w:tblGrid>
      <w:tr w:rsidR="00FC3155" w:rsidRPr="00291435" w:rsidTr="00FC3155">
        <w:trPr>
          <w:jc w:val="center"/>
        </w:trPr>
        <w:tc>
          <w:tcPr>
            <w:tcW w:w="648" w:type="dxa"/>
            <w:tcBorders>
              <w:top w:val="single" w:sz="4" w:space="0" w:color="auto"/>
              <w:left w:val="single" w:sz="4" w:space="0" w:color="auto"/>
              <w:bottom w:val="single" w:sz="4" w:space="0" w:color="auto"/>
              <w:right w:val="nil"/>
            </w:tcBorders>
            <w:hideMark/>
          </w:tcPr>
          <w:p w:rsidR="00FC3155" w:rsidRPr="00291435" w:rsidRDefault="00FC3155" w:rsidP="00FC3155">
            <w:pPr>
              <w:spacing w:after="0" w:line="256" w:lineRule="auto"/>
              <w:jc w:val="center"/>
              <w:rPr>
                <w:rFonts w:ascii="Times New Roman" w:eastAsia="Times New Roman" w:hAnsi="Times New Roman" w:cs="Times New Roman"/>
                <w:b/>
                <w:bCs/>
                <w:color w:val="000000"/>
                <w:kern w:val="28"/>
                <w:sz w:val="26"/>
                <w:szCs w:val="26"/>
                <w:lang w:eastAsia="ru-RU"/>
              </w:rPr>
            </w:pPr>
            <w:r w:rsidRPr="00291435">
              <w:rPr>
                <w:rFonts w:ascii="Times New Roman" w:eastAsia="Times New Roman" w:hAnsi="Times New Roman" w:cs="Times New Roman"/>
                <w:b/>
                <w:bCs/>
                <w:color w:val="000000"/>
                <w:kern w:val="28"/>
                <w:sz w:val="26"/>
                <w:szCs w:val="26"/>
                <w:lang w:eastAsia="ru-RU"/>
              </w:rPr>
              <w:t>№ п/п</w:t>
            </w:r>
          </w:p>
        </w:tc>
        <w:tc>
          <w:tcPr>
            <w:tcW w:w="6120" w:type="dxa"/>
            <w:tcBorders>
              <w:top w:val="single" w:sz="4" w:space="0" w:color="auto"/>
              <w:left w:val="single" w:sz="4" w:space="0" w:color="auto"/>
              <w:bottom w:val="single" w:sz="4" w:space="0" w:color="auto"/>
              <w:right w:val="nil"/>
            </w:tcBorders>
            <w:hideMark/>
          </w:tcPr>
          <w:p w:rsidR="00FC3155" w:rsidRPr="00291435" w:rsidRDefault="00FC3155" w:rsidP="00FC3155">
            <w:pPr>
              <w:spacing w:after="0" w:line="256" w:lineRule="auto"/>
              <w:jc w:val="center"/>
              <w:rPr>
                <w:rFonts w:ascii="Times New Roman" w:eastAsia="Times New Roman" w:hAnsi="Times New Roman" w:cs="Times New Roman"/>
                <w:b/>
                <w:bCs/>
                <w:color w:val="000000"/>
                <w:kern w:val="28"/>
                <w:sz w:val="26"/>
                <w:szCs w:val="26"/>
                <w:lang w:eastAsia="ru-RU"/>
              </w:rPr>
            </w:pPr>
            <w:r w:rsidRPr="00291435">
              <w:rPr>
                <w:rFonts w:ascii="Times New Roman" w:eastAsia="Times New Roman" w:hAnsi="Times New Roman" w:cs="Times New Roman"/>
                <w:b/>
                <w:bCs/>
                <w:color w:val="000000"/>
                <w:kern w:val="28"/>
                <w:sz w:val="26"/>
                <w:szCs w:val="26"/>
                <w:lang w:eastAsia="ru-RU"/>
              </w:rPr>
              <w:t>Наименование документа</w:t>
            </w:r>
          </w:p>
        </w:tc>
        <w:tc>
          <w:tcPr>
            <w:tcW w:w="1440" w:type="dxa"/>
            <w:tcBorders>
              <w:top w:val="single" w:sz="4" w:space="0" w:color="auto"/>
              <w:left w:val="single" w:sz="4" w:space="0" w:color="auto"/>
              <w:bottom w:val="single" w:sz="4" w:space="0" w:color="auto"/>
              <w:right w:val="nil"/>
            </w:tcBorders>
            <w:hideMark/>
          </w:tcPr>
          <w:p w:rsidR="00FC3155" w:rsidRPr="00291435" w:rsidRDefault="00FC3155" w:rsidP="00FC3155">
            <w:pPr>
              <w:spacing w:after="0" w:line="256" w:lineRule="auto"/>
              <w:jc w:val="center"/>
              <w:rPr>
                <w:rFonts w:ascii="Times New Roman" w:eastAsia="Times New Roman" w:hAnsi="Times New Roman" w:cs="Times New Roman"/>
                <w:b/>
                <w:bCs/>
                <w:color w:val="000000"/>
                <w:kern w:val="28"/>
                <w:sz w:val="26"/>
                <w:szCs w:val="26"/>
                <w:lang w:eastAsia="ru-RU"/>
              </w:rPr>
            </w:pPr>
            <w:r w:rsidRPr="00291435">
              <w:rPr>
                <w:rFonts w:ascii="Times New Roman" w:eastAsia="Times New Roman" w:hAnsi="Times New Roman" w:cs="Times New Roman"/>
                <w:b/>
                <w:bCs/>
                <w:color w:val="000000"/>
                <w:kern w:val="28"/>
                <w:sz w:val="26"/>
                <w:szCs w:val="26"/>
                <w:lang w:eastAsia="ru-RU"/>
              </w:rPr>
              <w:t>Кол-во экз.</w:t>
            </w:r>
          </w:p>
        </w:tc>
        <w:tc>
          <w:tcPr>
            <w:tcW w:w="1377" w:type="dxa"/>
            <w:tcBorders>
              <w:top w:val="single" w:sz="4" w:space="0" w:color="auto"/>
              <w:left w:val="single" w:sz="4" w:space="0" w:color="auto"/>
              <w:bottom w:val="single" w:sz="4" w:space="0" w:color="auto"/>
              <w:right w:val="single" w:sz="4" w:space="0" w:color="auto"/>
            </w:tcBorders>
            <w:hideMark/>
          </w:tcPr>
          <w:p w:rsidR="00FC3155" w:rsidRPr="00291435" w:rsidRDefault="00FC3155" w:rsidP="00FC3155">
            <w:pPr>
              <w:spacing w:after="0" w:line="256" w:lineRule="auto"/>
              <w:jc w:val="center"/>
              <w:rPr>
                <w:rFonts w:ascii="Times New Roman" w:eastAsia="Times New Roman" w:hAnsi="Times New Roman" w:cs="Times New Roman"/>
                <w:b/>
                <w:bCs/>
                <w:color w:val="000000"/>
                <w:kern w:val="28"/>
                <w:sz w:val="26"/>
                <w:szCs w:val="26"/>
                <w:lang w:eastAsia="ru-RU"/>
              </w:rPr>
            </w:pPr>
            <w:r w:rsidRPr="00291435">
              <w:rPr>
                <w:rFonts w:ascii="Times New Roman" w:eastAsia="Times New Roman" w:hAnsi="Times New Roman" w:cs="Times New Roman"/>
                <w:b/>
                <w:bCs/>
                <w:color w:val="000000"/>
                <w:kern w:val="28"/>
                <w:sz w:val="26"/>
                <w:szCs w:val="26"/>
                <w:lang w:eastAsia="ru-RU"/>
              </w:rPr>
              <w:t>Кол-во листов</w:t>
            </w: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r w:rsidR="00FC3155" w:rsidRPr="00291435" w:rsidTr="00FC3155">
        <w:trPr>
          <w:jc w:val="center"/>
        </w:trPr>
        <w:tc>
          <w:tcPr>
            <w:tcW w:w="648"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612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440" w:type="dxa"/>
            <w:tcBorders>
              <w:top w:val="single" w:sz="4" w:space="0" w:color="auto"/>
              <w:left w:val="single" w:sz="4" w:space="0" w:color="auto"/>
              <w:bottom w:val="single" w:sz="4" w:space="0" w:color="auto"/>
              <w:right w:val="nil"/>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c>
          <w:tcPr>
            <w:tcW w:w="1377" w:type="dxa"/>
            <w:tcBorders>
              <w:top w:val="single" w:sz="4" w:space="0" w:color="auto"/>
              <w:left w:val="single" w:sz="4" w:space="0" w:color="auto"/>
              <w:bottom w:val="single" w:sz="4" w:space="0" w:color="auto"/>
              <w:right w:val="single" w:sz="4" w:space="0" w:color="auto"/>
            </w:tcBorders>
          </w:tcPr>
          <w:p w:rsidR="00FC3155" w:rsidRPr="00291435" w:rsidRDefault="00FC3155" w:rsidP="00FC3155">
            <w:pPr>
              <w:spacing w:after="0" w:line="256" w:lineRule="auto"/>
              <w:rPr>
                <w:rFonts w:ascii="Times New Roman" w:eastAsia="Times New Roman" w:hAnsi="Times New Roman" w:cs="Times New Roman"/>
                <w:bCs/>
                <w:color w:val="000000"/>
                <w:kern w:val="28"/>
                <w:sz w:val="26"/>
                <w:szCs w:val="26"/>
                <w:lang w:eastAsia="ru-RU"/>
              </w:rPr>
            </w:pPr>
          </w:p>
        </w:tc>
      </w:tr>
    </w:tbl>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 xml:space="preserve">В соответствии со </w:t>
      </w:r>
      <w:hyperlink r:id="rId91" w:history="1">
        <w:r w:rsidRPr="00291435">
          <w:rPr>
            <w:rFonts w:ascii="Times New Roman" w:eastAsia="Times New Roman" w:hAnsi="Times New Roman" w:cs="Times New Roman"/>
            <w:bCs/>
            <w:color w:val="000000"/>
            <w:sz w:val="26"/>
            <w:szCs w:val="26"/>
            <w:lang w:eastAsia="ru-RU"/>
          </w:rPr>
          <w:t>статьей 9</w:t>
        </w:r>
      </w:hyperlink>
      <w:r w:rsidRPr="00291435">
        <w:rPr>
          <w:rFonts w:ascii="Times New Roman" w:eastAsia="Times New Roman" w:hAnsi="Times New Roman" w:cs="Times New Roman"/>
          <w:color w:val="000000"/>
          <w:sz w:val="26"/>
          <w:szCs w:val="26"/>
          <w:lang w:eastAsia="ru-RU"/>
        </w:rPr>
        <w:t xml:space="preserve"> </w:t>
      </w:r>
      <w:hyperlink r:id="rId92" w:tgtFrame="Logical" w:history="1">
        <w:r w:rsidRPr="00291435">
          <w:rPr>
            <w:rFonts w:ascii="Times New Roman" w:eastAsia="Times New Roman" w:hAnsi="Times New Roman" w:cs="Times New Roman"/>
            <w:color w:val="000000"/>
            <w:sz w:val="26"/>
            <w:szCs w:val="26"/>
            <w:lang w:eastAsia="ru-RU"/>
          </w:rPr>
          <w:t>Федерального закона от 27 июля 2006 года № 152-ФЗ</w:t>
        </w:r>
      </w:hyperlink>
      <w:r w:rsidRPr="00291435">
        <w:rPr>
          <w:rFonts w:ascii="Times New Roman" w:eastAsia="Times New Roman" w:hAnsi="Times New Roman" w:cs="Times New Roman"/>
          <w:color w:val="000000"/>
          <w:sz w:val="26"/>
          <w:szCs w:val="26"/>
          <w:lang w:eastAsia="ru-RU"/>
        </w:rPr>
        <w:t xml:space="preserve">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w:t>
      </w:r>
      <w:r w:rsidR="00291435">
        <w:rPr>
          <w:rFonts w:ascii="Times New Roman" w:eastAsia="Times New Roman" w:hAnsi="Times New Roman" w:cs="Times New Roman"/>
          <w:color w:val="000000"/>
          <w:sz w:val="26"/>
          <w:szCs w:val="26"/>
          <w:lang w:eastAsia="ru-RU"/>
        </w:rPr>
        <w:t>данных в рамках предоставления а</w:t>
      </w:r>
      <w:r w:rsidRPr="00291435">
        <w:rPr>
          <w:rFonts w:ascii="Times New Roman" w:eastAsia="Times New Roman" w:hAnsi="Times New Roman" w:cs="Times New Roman"/>
          <w:color w:val="000000"/>
          <w:sz w:val="26"/>
          <w:szCs w:val="26"/>
          <w:lang w:eastAsia="ru-RU"/>
        </w:rPr>
        <w:t>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Настоящим подтверждаю, что сведения, указанные в настоящем заявлении, на дату представления заявления достоверны.</w:t>
      </w:r>
    </w:p>
    <w:p w:rsidR="00FC3155" w:rsidRPr="00291435" w:rsidRDefault="00FC3155" w:rsidP="00FC3155">
      <w:pPr>
        <w:spacing w:after="0" w:line="240" w:lineRule="auto"/>
        <w:ind w:firstLine="567"/>
        <w:jc w:val="both"/>
        <w:rPr>
          <w:rFonts w:ascii="Times New Roman" w:eastAsia="Times New Roman" w:hAnsi="Times New Roman" w:cs="Times New Roman"/>
          <w:color w:val="000000"/>
          <w:sz w:val="26"/>
          <w:szCs w:val="26"/>
          <w:lang w:eastAsia="ru-RU"/>
        </w:rPr>
      </w:pPr>
    </w:p>
    <w:p w:rsidR="00FC3155" w:rsidRPr="00291435" w:rsidRDefault="00FC3155" w:rsidP="00FC3155">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«____</w:t>
      </w:r>
      <w:proofErr w:type="gramStart"/>
      <w:r w:rsidRPr="00291435">
        <w:rPr>
          <w:rFonts w:ascii="Times New Roman" w:eastAsia="Times New Roman" w:hAnsi="Times New Roman" w:cs="Times New Roman"/>
          <w:color w:val="000000"/>
          <w:sz w:val="26"/>
          <w:szCs w:val="26"/>
          <w:lang w:eastAsia="ru-RU"/>
        </w:rPr>
        <w:t>_»_</w:t>
      </w:r>
      <w:proofErr w:type="gramEnd"/>
      <w:r w:rsidRPr="00291435">
        <w:rPr>
          <w:rFonts w:ascii="Times New Roman" w:eastAsia="Times New Roman" w:hAnsi="Times New Roman" w:cs="Times New Roman"/>
          <w:color w:val="000000"/>
          <w:sz w:val="26"/>
          <w:szCs w:val="26"/>
          <w:lang w:eastAsia="ru-RU"/>
        </w:rPr>
        <w:t>____________________20___г. ____________</w:t>
      </w:r>
    </w:p>
    <w:p w:rsidR="00FC3155" w:rsidRPr="00291435" w:rsidRDefault="00FC3155" w:rsidP="00FC3155">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91435">
        <w:rPr>
          <w:rFonts w:ascii="Times New Roman" w:eastAsia="Times New Roman" w:hAnsi="Times New Roman" w:cs="Times New Roman"/>
          <w:color w:val="000000"/>
          <w:sz w:val="26"/>
          <w:szCs w:val="26"/>
          <w:lang w:eastAsia="ru-RU"/>
        </w:rPr>
        <w:t>(подпись)</w:t>
      </w:r>
    </w:p>
    <w:p w:rsidR="00FC3155" w:rsidRPr="00291435" w:rsidRDefault="00FC3155">
      <w:pPr>
        <w:rPr>
          <w:rFonts w:ascii="Times New Roman" w:hAnsi="Times New Roman" w:cs="Times New Roman"/>
          <w:sz w:val="26"/>
          <w:szCs w:val="26"/>
        </w:rPr>
      </w:pPr>
    </w:p>
    <w:sectPr w:rsidR="00FC3155" w:rsidRPr="00291435" w:rsidSect="00204C1E">
      <w:footerReference w:type="default" r:id="rId9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23" w:rsidRDefault="00004823" w:rsidP="002E5326">
      <w:pPr>
        <w:spacing w:after="0" w:line="240" w:lineRule="auto"/>
      </w:pPr>
      <w:r>
        <w:separator/>
      </w:r>
    </w:p>
  </w:endnote>
  <w:endnote w:type="continuationSeparator" w:id="0">
    <w:p w:rsidR="00004823" w:rsidRDefault="00004823" w:rsidP="002E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06510"/>
      <w:docPartObj>
        <w:docPartGallery w:val="Page Numbers (Bottom of Page)"/>
        <w:docPartUnique/>
      </w:docPartObj>
    </w:sdtPr>
    <w:sdtContent>
      <w:p w:rsidR="00A35A30" w:rsidRDefault="00A35A30">
        <w:pPr>
          <w:pStyle w:val="af0"/>
          <w:jc w:val="right"/>
        </w:pPr>
        <w:r>
          <w:fldChar w:fldCharType="begin"/>
        </w:r>
        <w:r>
          <w:instrText>PAGE   \* MERGEFORMAT</w:instrText>
        </w:r>
        <w:r>
          <w:fldChar w:fldCharType="separate"/>
        </w:r>
        <w:r w:rsidR="004B725D">
          <w:rPr>
            <w:noProof/>
          </w:rPr>
          <w:t>50</w:t>
        </w:r>
        <w:r>
          <w:fldChar w:fldCharType="end"/>
        </w:r>
      </w:p>
    </w:sdtContent>
  </w:sdt>
  <w:p w:rsidR="00A35A30" w:rsidRDefault="00A35A3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23" w:rsidRDefault="00004823" w:rsidP="002E5326">
      <w:pPr>
        <w:spacing w:after="0" w:line="240" w:lineRule="auto"/>
      </w:pPr>
      <w:r>
        <w:separator/>
      </w:r>
    </w:p>
  </w:footnote>
  <w:footnote w:type="continuationSeparator" w:id="0">
    <w:p w:rsidR="00004823" w:rsidRDefault="00004823" w:rsidP="002E5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0C"/>
    <w:rsid w:val="00004823"/>
    <w:rsid w:val="000C5F44"/>
    <w:rsid w:val="001672D6"/>
    <w:rsid w:val="00204C1E"/>
    <w:rsid w:val="00291435"/>
    <w:rsid w:val="002E514C"/>
    <w:rsid w:val="002E5326"/>
    <w:rsid w:val="00324A6F"/>
    <w:rsid w:val="004514A6"/>
    <w:rsid w:val="00493FA7"/>
    <w:rsid w:val="004B725D"/>
    <w:rsid w:val="004D4290"/>
    <w:rsid w:val="00747E82"/>
    <w:rsid w:val="007F2099"/>
    <w:rsid w:val="00A35A30"/>
    <w:rsid w:val="00BA5A0C"/>
    <w:rsid w:val="00C4082A"/>
    <w:rsid w:val="00C77537"/>
    <w:rsid w:val="00D41354"/>
    <w:rsid w:val="00E07882"/>
    <w:rsid w:val="00E96E17"/>
    <w:rsid w:val="00F93514"/>
    <w:rsid w:val="00FC1BD3"/>
    <w:rsid w:val="00FC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245E1"/>
  <w15:chartTrackingRefBased/>
  <w15:docId w15:val="{438B16C4-EB4B-4019-A6EF-9CB6C834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FC315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FC315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FC315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FC3155"/>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0"/>
    <w:link w:val="50"/>
    <w:uiPriority w:val="99"/>
    <w:semiHidden/>
    <w:unhideWhenUsed/>
    <w:qFormat/>
    <w:rsid w:val="00FC3155"/>
    <w:pPr>
      <w:tabs>
        <w:tab w:val="num" w:pos="1008"/>
      </w:tabs>
      <w:suppressAutoHyphens/>
      <w:spacing w:before="240" w:after="60" w:line="100" w:lineRule="atLeast"/>
      <w:ind w:left="1008" w:hanging="1008"/>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semiHidden/>
    <w:unhideWhenUsed/>
    <w:qFormat/>
    <w:rsid w:val="00FC3155"/>
    <w:pPr>
      <w:tabs>
        <w:tab w:val="left" w:pos="1152"/>
      </w:tabs>
      <w:suppressAutoHyphens/>
      <w:spacing w:before="240" w:after="60" w:line="100" w:lineRule="atLeast"/>
      <w:ind w:left="1152" w:hanging="1152"/>
      <w:jc w:val="both"/>
      <w:outlineLvl w:val="5"/>
    </w:pPr>
    <w:rPr>
      <w:rFonts w:ascii="Calibri" w:eastAsia="Times New Roman" w:hAnsi="Calibri" w:cs="Calibri"/>
      <w:i/>
      <w:iCs/>
      <w:lang w:eastAsia="ar-SA"/>
    </w:rPr>
  </w:style>
  <w:style w:type="paragraph" w:styleId="7">
    <w:name w:val="heading 7"/>
    <w:basedOn w:val="a"/>
    <w:next w:val="a0"/>
    <w:link w:val="70"/>
    <w:uiPriority w:val="99"/>
    <w:semiHidden/>
    <w:unhideWhenUsed/>
    <w:qFormat/>
    <w:rsid w:val="00FC3155"/>
    <w:pPr>
      <w:tabs>
        <w:tab w:val="num" w:pos="1296"/>
      </w:tabs>
      <w:suppressAutoHyphens/>
      <w:spacing w:before="240" w:after="60" w:line="100" w:lineRule="atLeast"/>
      <w:ind w:left="1296" w:hanging="1296"/>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semiHidden/>
    <w:unhideWhenUsed/>
    <w:qFormat/>
    <w:rsid w:val="00FC3155"/>
    <w:pPr>
      <w:tabs>
        <w:tab w:val="left" w:pos="1440"/>
      </w:tabs>
      <w:suppressAutoHyphens/>
      <w:spacing w:before="240" w:after="60" w:line="100" w:lineRule="atLeast"/>
      <w:ind w:left="1440" w:hanging="1440"/>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semiHidden/>
    <w:unhideWhenUsed/>
    <w:qFormat/>
    <w:rsid w:val="00FC3155"/>
    <w:pPr>
      <w:tabs>
        <w:tab w:val="left" w:pos="1584"/>
      </w:tabs>
      <w:suppressAutoHyphens/>
      <w:spacing w:before="240" w:after="60" w:line="100" w:lineRule="atLeast"/>
      <w:ind w:left="1584" w:hanging="1584"/>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FC315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semiHidden/>
    <w:rsid w:val="00FC315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semiHidden/>
    <w:rsid w:val="00FC315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semiHidden/>
    <w:rsid w:val="00FC3155"/>
    <w:rPr>
      <w:rFonts w:ascii="Arial" w:eastAsia="Times New Roman" w:hAnsi="Arial" w:cs="Times New Roman"/>
      <w:b/>
      <w:bCs/>
      <w:sz w:val="26"/>
      <w:szCs w:val="28"/>
      <w:lang w:eastAsia="ru-RU"/>
    </w:rPr>
  </w:style>
  <w:style w:type="character" w:customStyle="1" w:styleId="50">
    <w:name w:val="Заголовок 5 Знак"/>
    <w:basedOn w:val="a1"/>
    <w:link w:val="5"/>
    <w:uiPriority w:val="99"/>
    <w:semiHidden/>
    <w:rsid w:val="00FC3155"/>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semiHidden/>
    <w:rsid w:val="00FC3155"/>
    <w:rPr>
      <w:rFonts w:ascii="Calibri" w:eastAsia="Times New Roman" w:hAnsi="Calibri" w:cs="Calibri"/>
      <w:i/>
      <w:iCs/>
      <w:lang w:eastAsia="ar-SA"/>
    </w:rPr>
  </w:style>
  <w:style w:type="character" w:customStyle="1" w:styleId="70">
    <w:name w:val="Заголовок 7 Знак"/>
    <w:basedOn w:val="a1"/>
    <w:link w:val="7"/>
    <w:uiPriority w:val="99"/>
    <w:semiHidden/>
    <w:rsid w:val="00FC3155"/>
    <w:rPr>
      <w:rFonts w:ascii="Calibri" w:eastAsia="Times New Roman" w:hAnsi="Calibri" w:cs="Calibri"/>
      <w:sz w:val="24"/>
      <w:szCs w:val="24"/>
      <w:lang w:eastAsia="ar-SA"/>
    </w:rPr>
  </w:style>
  <w:style w:type="character" w:customStyle="1" w:styleId="80">
    <w:name w:val="Заголовок 8 Знак"/>
    <w:basedOn w:val="a1"/>
    <w:link w:val="8"/>
    <w:uiPriority w:val="99"/>
    <w:semiHidden/>
    <w:rsid w:val="00FC3155"/>
    <w:rPr>
      <w:rFonts w:ascii="Arial" w:eastAsia="Times New Roman" w:hAnsi="Arial" w:cs="Arial"/>
      <w:i/>
      <w:iCs/>
      <w:sz w:val="20"/>
      <w:szCs w:val="20"/>
      <w:lang w:eastAsia="ar-SA"/>
    </w:rPr>
  </w:style>
  <w:style w:type="character" w:customStyle="1" w:styleId="90">
    <w:name w:val="Заголовок 9 Знак"/>
    <w:basedOn w:val="a1"/>
    <w:link w:val="9"/>
    <w:uiPriority w:val="99"/>
    <w:semiHidden/>
    <w:rsid w:val="00FC3155"/>
    <w:rPr>
      <w:rFonts w:ascii="Arial" w:eastAsia="Times New Roman" w:hAnsi="Arial" w:cs="Arial"/>
      <w:b/>
      <w:bCs/>
      <w:i/>
      <w:iCs/>
      <w:sz w:val="18"/>
      <w:szCs w:val="18"/>
      <w:lang w:eastAsia="ar-SA"/>
    </w:rPr>
  </w:style>
  <w:style w:type="numbering" w:customStyle="1" w:styleId="11">
    <w:name w:val="Нет списка1"/>
    <w:next w:val="a3"/>
    <w:uiPriority w:val="99"/>
    <w:semiHidden/>
    <w:unhideWhenUsed/>
    <w:rsid w:val="00FC3155"/>
  </w:style>
  <w:style w:type="character" w:styleId="a4">
    <w:name w:val="Hyperlink"/>
    <w:basedOn w:val="a1"/>
    <w:semiHidden/>
    <w:unhideWhenUsed/>
    <w:rsid w:val="00FC3155"/>
    <w:rPr>
      <w:strike w:val="0"/>
      <w:dstrike w:val="0"/>
      <w:color w:val="0000FF"/>
      <w:u w:val="none"/>
      <w:effect w:val="none"/>
    </w:rPr>
  </w:style>
  <w:style w:type="character" w:styleId="a5">
    <w:name w:val="FollowedHyperlink"/>
    <w:basedOn w:val="a1"/>
    <w:uiPriority w:val="99"/>
    <w:semiHidden/>
    <w:unhideWhenUsed/>
    <w:rsid w:val="00FC3155"/>
    <w:rPr>
      <w:rFonts w:ascii="Times New Roman" w:hAnsi="Times New Roman" w:cs="Times New Roman" w:hint="default"/>
      <w:color w:val="800080"/>
      <w:u w:val="single"/>
    </w:rPr>
  </w:style>
  <w:style w:type="character" w:styleId="a6">
    <w:name w:val="Emphasis"/>
    <w:basedOn w:val="a1"/>
    <w:uiPriority w:val="99"/>
    <w:qFormat/>
    <w:rsid w:val="00FC3155"/>
    <w:rPr>
      <w:rFonts w:ascii="Times New Roman" w:hAnsi="Times New Roman" w:cs="Times New Roman" w:hint="default"/>
      <w:i/>
      <w:iCs/>
    </w:rPr>
  </w:style>
  <w:style w:type="character" w:customStyle="1" w:styleId="110">
    <w:name w:val="Заголовок 1 Знак1"/>
    <w:aliases w:val="!Части документа Знак1"/>
    <w:uiPriority w:val="99"/>
    <w:rsid w:val="00FC3155"/>
    <w:rPr>
      <w:rFonts w:ascii="Times New Roman" w:hAnsi="Times New Roman" w:cs="Times New Roman" w:hint="default"/>
      <w:b/>
      <w:bCs w:val="0"/>
      <w:i/>
      <w:iCs w:val="0"/>
      <w:sz w:val="24"/>
    </w:rPr>
  </w:style>
  <w:style w:type="character" w:customStyle="1" w:styleId="21">
    <w:name w:val="Заголовок 2 Знак1"/>
    <w:aliases w:val="!Разделы документа Знак1"/>
    <w:uiPriority w:val="99"/>
    <w:semiHidden/>
    <w:rsid w:val="00FC3155"/>
    <w:rPr>
      <w:rFonts w:ascii="Arial" w:hAnsi="Arial" w:cs="Arial" w:hint="default"/>
      <w:b/>
      <w:bCs w:val="0"/>
      <w:i/>
      <w:iCs w:val="0"/>
      <w:sz w:val="28"/>
      <w:lang w:val="ru-RU"/>
    </w:rPr>
  </w:style>
  <w:style w:type="character" w:customStyle="1" w:styleId="31">
    <w:name w:val="Заголовок 3 Знак1"/>
    <w:aliases w:val="!Главы документа Знак1"/>
    <w:basedOn w:val="a1"/>
    <w:semiHidden/>
    <w:rsid w:val="00FC3155"/>
    <w:rPr>
      <w:rFonts w:ascii="Calibri Light" w:eastAsia="Times New Roman" w:hAnsi="Calibri Light" w:cs="Times New Roman"/>
      <w:color w:val="1F3763"/>
      <w:sz w:val="24"/>
      <w:szCs w:val="24"/>
      <w:lang w:eastAsia="ru-RU"/>
    </w:rPr>
  </w:style>
  <w:style w:type="character" w:customStyle="1" w:styleId="41">
    <w:name w:val="Заголовок 4 Знак1"/>
    <w:aliases w:val="!Параграфы/Статьи документа Знак1"/>
    <w:basedOn w:val="a1"/>
    <w:semiHidden/>
    <w:rsid w:val="00FC3155"/>
    <w:rPr>
      <w:rFonts w:ascii="Calibri Light" w:eastAsia="Times New Roman" w:hAnsi="Calibri Light" w:cs="Times New Roman"/>
      <w:i/>
      <w:iCs/>
      <w:color w:val="2F5496"/>
      <w:sz w:val="24"/>
      <w:szCs w:val="24"/>
      <w:lang w:eastAsia="ru-RU"/>
    </w:rPr>
  </w:style>
  <w:style w:type="paragraph" w:styleId="a0">
    <w:name w:val="Body Text"/>
    <w:basedOn w:val="a"/>
    <w:link w:val="12"/>
    <w:uiPriority w:val="99"/>
    <w:semiHidden/>
    <w:unhideWhenUsed/>
    <w:rsid w:val="00FC3155"/>
    <w:pPr>
      <w:suppressAutoHyphens/>
      <w:spacing w:after="0" w:line="100" w:lineRule="atLeast"/>
      <w:jc w:val="both"/>
    </w:pPr>
    <w:rPr>
      <w:rFonts w:ascii="Calibri" w:eastAsia="Times New Roman" w:hAnsi="Calibri" w:cs="Calibri"/>
      <w:sz w:val="28"/>
      <w:szCs w:val="28"/>
      <w:lang w:eastAsia="ar-SA"/>
    </w:rPr>
  </w:style>
  <w:style w:type="character" w:customStyle="1" w:styleId="a7">
    <w:name w:val="Основной текст Знак"/>
    <w:basedOn w:val="a1"/>
    <w:uiPriority w:val="99"/>
    <w:semiHidden/>
    <w:rsid w:val="00FC3155"/>
  </w:style>
  <w:style w:type="paragraph" w:styleId="HTML">
    <w:name w:val="HTML Preformatted"/>
    <w:basedOn w:val="a"/>
    <w:link w:val="HTML2"/>
    <w:uiPriority w:val="99"/>
    <w:semiHidden/>
    <w:unhideWhenUsed/>
    <w:rsid w:val="00FC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0">
    <w:name w:val="Стандартный HTML Знак"/>
    <w:basedOn w:val="a1"/>
    <w:uiPriority w:val="99"/>
    <w:semiHidden/>
    <w:rsid w:val="00FC3155"/>
    <w:rPr>
      <w:rFonts w:ascii="Consolas" w:hAnsi="Consolas"/>
      <w:sz w:val="20"/>
      <w:szCs w:val="20"/>
    </w:rPr>
  </w:style>
  <w:style w:type="character" w:styleId="a8">
    <w:name w:val="Strong"/>
    <w:basedOn w:val="a1"/>
    <w:uiPriority w:val="99"/>
    <w:qFormat/>
    <w:rsid w:val="00FC3155"/>
    <w:rPr>
      <w:rFonts w:ascii="Times New Roman" w:hAnsi="Times New Roman" w:cs="Times New Roman" w:hint="default"/>
      <w:b/>
      <w:bCs/>
    </w:rPr>
  </w:style>
  <w:style w:type="character" w:styleId="HTML1">
    <w:name w:val="HTML Variable"/>
    <w:aliases w:val="!Ссылки в документе"/>
    <w:basedOn w:val="a1"/>
    <w:semiHidden/>
    <w:unhideWhenUsed/>
    <w:rsid w:val="00FC3155"/>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rsid w:val="00FC3155"/>
    <w:pPr>
      <w:suppressAutoHyphens/>
      <w:spacing w:before="280" w:after="280" w:line="240" w:lineRule="auto"/>
    </w:pPr>
    <w:rPr>
      <w:rFonts w:ascii="Calibri" w:eastAsia="Times New Roman" w:hAnsi="Calibri" w:cs="Calibri"/>
      <w:sz w:val="24"/>
      <w:szCs w:val="24"/>
      <w:lang w:eastAsia="ar-SA"/>
    </w:rPr>
  </w:style>
  <w:style w:type="paragraph" w:styleId="a9">
    <w:name w:val="Normal (Web)"/>
    <w:basedOn w:val="a"/>
    <w:uiPriority w:val="99"/>
    <w:semiHidden/>
    <w:unhideWhenUsed/>
    <w:rsid w:val="00FC3155"/>
    <w:pPr>
      <w:suppressAutoHyphens/>
      <w:spacing w:before="280" w:after="280" w:line="240" w:lineRule="auto"/>
    </w:pPr>
    <w:rPr>
      <w:rFonts w:ascii="Calibri" w:eastAsia="Times New Roman" w:hAnsi="Calibri" w:cs="Calibri"/>
      <w:sz w:val="24"/>
      <w:szCs w:val="24"/>
      <w:lang w:eastAsia="ar-SA"/>
    </w:rPr>
  </w:style>
  <w:style w:type="paragraph" w:styleId="aa">
    <w:name w:val="footnote text"/>
    <w:basedOn w:val="a"/>
    <w:link w:val="13"/>
    <w:uiPriority w:val="99"/>
    <w:semiHidden/>
    <w:unhideWhenUsed/>
    <w:rsid w:val="00FC3155"/>
    <w:pPr>
      <w:suppressAutoHyphens/>
      <w:spacing w:after="0" w:line="100" w:lineRule="atLeast"/>
    </w:pPr>
    <w:rPr>
      <w:rFonts w:ascii="Calibri" w:eastAsia="Times New Roman" w:hAnsi="Calibri" w:cs="Calibri"/>
      <w:sz w:val="20"/>
      <w:szCs w:val="20"/>
      <w:lang w:eastAsia="ar-SA"/>
    </w:rPr>
  </w:style>
  <w:style w:type="character" w:customStyle="1" w:styleId="ab">
    <w:name w:val="Текст сноски Знак"/>
    <w:basedOn w:val="a1"/>
    <w:uiPriority w:val="99"/>
    <w:semiHidden/>
    <w:rsid w:val="00FC3155"/>
    <w:rPr>
      <w:sz w:val="20"/>
      <w:szCs w:val="20"/>
    </w:rPr>
  </w:style>
  <w:style w:type="character" w:customStyle="1" w:styleId="ac">
    <w:name w:val="Текст примечания Знак"/>
    <w:aliases w:val="!Равноширинный текст документа Знак"/>
    <w:basedOn w:val="a1"/>
    <w:link w:val="ad"/>
    <w:semiHidden/>
    <w:locked/>
    <w:rsid w:val="00FC3155"/>
    <w:rPr>
      <w:rFonts w:ascii="Courier" w:eastAsia="Times New Roman" w:hAnsi="Courier" w:cs="Times New Roman"/>
      <w:szCs w:val="20"/>
      <w:lang w:eastAsia="ru-RU"/>
    </w:rPr>
  </w:style>
  <w:style w:type="paragraph" w:styleId="ad">
    <w:name w:val="annotation text"/>
    <w:aliases w:val="!Равноширинный текст документа"/>
    <w:basedOn w:val="a"/>
    <w:link w:val="ac"/>
    <w:semiHidden/>
    <w:unhideWhenUsed/>
    <w:rsid w:val="00FC3155"/>
    <w:pPr>
      <w:spacing w:after="0" w:line="240" w:lineRule="auto"/>
      <w:ind w:firstLine="567"/>
      <w:jc w:val="both"/>
    </w:pPr>
    <w:rPr>
      <w:rFonts w:ascii="Courier" w:eastAsia="Times New Roman" w:hAnsi="Courier" w:cs="Times New Roman"/>
      <w:szCs w:val="20"/>
      <w:lang w:eastAsia="ru-RU"/>
    </w:rPr>
  </w:style>
  <w:style w:type="character" w:customStyle="1" w:styleId="14">
    <w:name w:val="Текст примечания Знак1"/>
    <w:aliases w:val="!Равноширинный текст документа Знак1"/>
    <w:basedOn w:val="a1"/>
    <w:semiHidden/>
    <w:rsid w:val="00FC3155"/>
    <w:rPr>
      <w:sz w:val="20"/>
      <w:szCs w:val="20"/>
    </w:rPr>
  </w:style>
  <w:style w:type="paragraph" w:styleId="ae">
    <w:name w:val="header"/>
    <w:basedOn w:val="a"/>
    <w:link w:val="15"/>
    <w:uiPriority w:val="99"/>
    <w:unhideWhenUsed/>
    <w:rsid w:val="00FC3155"/>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af">
    <w:name w:val="Верхний колонтитул Знак"/>
    <w:basedOn w:val="a1"/>
    <w:uiPriority w:val="99"/>
    <w:semiHidden/>
    <w:rsid w:val="00FC3155"/>
  </w:style>
  <w:style w:type="paragraph" w:styleId="af0">
    <w:name w:val="footer"/>
    <w:basedOn w:val="a"/>
    <w:link w:val="16"/>
    <w:uiPriority w:val="99"/>
    <w:unhideWhenUsed/>
    <w:rsid w:val="00FC3155"/>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af1">
    <w:name w:val="Нижний колонтитул Знак"/>
    <w:basedOn w:val="a1"/>
    <w:uiPriority w:val="99"/>
    <w:rsid w:val="00FC3155"/>
  </w:style>
  <w:style w:type="paragraph" w:styleId="af2">
    <w:name w:val="caption"/>
    <w:basedOn w:val="a"/>
    <w:uiPriority w:val="99"/>
    <w:semiHidden/>
    <w:unhideWhenUsed/>
    <w:qFormat/>
    <w:rsid w:val="00FC3155"/>
    <w:pPr>
      <w:suppressAutoHyphens/>
      <w:spacing w:after="0" w:line="216" w:lineRule="auto"/>
      <w:jc w:val="center"/>
    </w:pPr>
    <w:rPr>
      <w:rFonts w:ascii="Calibri" w:eastAsia="Times New Roman" w:hAnsi="Calibri" w:cs="Calibri"/>
      <w:b/>
      <w:bCs/>
      <w:lang w:eastAsia="ar-SA"/>
    </w:rPr>
  </w:style>
  <w:style w:type="paragraph" w:styleId="af3">
    <w:name w:val="List"/>
    <w:basedOn w:val="a0"/>
    <w:uiPriority w:val="99"/>
    <w:semiHidden/>
    <w:unhideWhenUsed/>
    <w:rsid w:val="00FC3155"/>
  </w:style>
  <w:style w:type="paragraph" w:customStyle="1" w:styleId="17">
    <w:name w:val="Подзаголовок1"/>
    <w:basedOn w:val="a"/>
    <w:next w:val="a"/>
    <w:uiPriority w:val="99"/>
    <w:qFormat/>
    <w:rsid w:val="00FC3155"/>
    <w:pPr>
      <w:numPr>
        <w:ilvl w:val="1"/>
      </w:numPr>
      <w:spacing w:line="240" w:lineRule="auto"/>
      <w:ind w:firstLine="567"/>
      <w:jc w:val="both"/>
    </w:pPr>
    <w:rPr>
      <w:rFonts w:eastAsia="Times New Roman"/>
      <w:color w:val="5A5A5A"/>
      <w:spacing w:val="15"/>
      <w:lang w:eastAsia="ru-RU"/>
    </w:rPr>
  </w:style>
  <w:style w:type="character" w:customStyle="1" w:styleId="af4">
    <w:name w:val="Подзаголовок Знак"/>
    <w:basedOn w:val="a1"/>
    <w:link w:val="af5"/>
    <w:uiPriority w:val="99"/>
    <w:rsid w:val="00FC3155"/>
    <w:rPr>
      <w:rFonts w:eastAsia="Times New Roman"/>
      <w:color w:val="5A5A5A"/>
      <w:spacing w:val="15"/>
      <w:lang w:eastAsia="ru-RU"/>
    </w:rPr>
  </w:style>
  <w:style w:type="paragraph" w:styleId="af6">
    <w:name w:val="Title"/>
    <w:basedOn w:val="a"/>
    <w:next w:val="af5"/>
    <w:link w:val="af7"/>
    <w:uiPriority w:val="99"/>
    <w:qFormat/>
    <w:rsid w:val="00FC3155"/>
    <w:pPr>
      <w:suppressAutoHyphens/>
      <w:spacing w:after="0" w:line="100" w:lineRule="atLeast"/>
      <w:jc w:val="center"/>
    </w:pPr>
    <w:rPr>
      <w:rFonts w:ascii="Arial" w:eastAsia="Times New Roman" w:hAnsi="Arial" w:cs="Arial"/>
      <w:b/>
      <w:bCs/>
      <w:sz w:val="24"/>
      <w:szCs w:val="24"/>
      <w:lang w:eastAsia="ar-SA"/>
    </w:rPr>
  </w:style>
  <w:style w:type="character" w:customStyle="1" w:styleId="af7">
    <w:name w:val="Заголовок Знак"/>
    <w:basedOn w:val="a1"/>
    <w:link w:val="af6"/>
    <w:uiPriority w:val="99"/>
    <w:rsid w:val="00FC3155"/>
    <w:rPr>
      <w:rFonts w:ascii="Arial" w:eastAsia="Times New Roman" w:hAnsi="Arial" w:cs="Arial"/>
      <w:b/>
      <w:bCs/>
      <w:sz w:val="24"/>
      <w:szCs w:val="24"/>
      <w:lang w:eastAsia="ar-SA"/>
    </w:rPr>
  </w:style>
  <w:style w:type="paragraph" w:styleId="af8">
    <w:name w:val="Signature"/>
    <w:basedOn w:val="a"/>
    <w:link w:val="18"/>
    <w:uiPriority w:val="99"/>
    <w:semiHidden/>
    <w:unhideWhenUsed/>
    <w:rsid w:val="00FC3155"/>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af9">
    <w:name w:val="Подпись Знак"/>
    <w:basedOn w:val="a1"/>
    <w:uiPriority w:val="99"/>
    <w:semiHidden/>
    <w:rsid w:val="00FC3155"/>
  </w:style>
  <w:style w:type="paragraph" w:styleId="afa">
    <w:name w:val="Body Text Indent"/>
    <w:basedOn w:val="a0"/>
    <w:link w:val="19"/>
    <w:uiPriority w:val="99"/>
    <w:semiHidden/>
    <w:unhideWhenUsed/>
    <w:rsid w:val="00FC3155"/>
    <w:pPr>
      <w:spacing w:after="120"/>
      <w:ind w:firstLine="210"/>
      <w:jc w:val="left"/>
    </w:pPr>
    <w:rPr>
      <w:sz w:val="24"/>
      <w:szCs w:val="24"/>
    </w:rPr>
  </w:style>
  <w:style w:type="character" w:customStyle="1" w:styleId="afb">
    <w:name w:val="Основной текст с отступом Знак"/>
    <w:basedOn w:val="a1"/>
    <w:uiPriority w:val="99"/>
    <w:semiHidden/>
    <w:rsid w:val="00FC3155"/>
  </w:style>
  <w:style w:type="paragraph" w:styleId="22">
    <w:name w:val="Body Text First Indent 2"/>
    <w:basedOn w:val="afa"/>
    <w:link w:val="210"/>
    <w:uiPriority w:val="99"/>
    <w:semiHidden/>
    <w:unhideWhenUsed/>
    <w:rsid w:val="00FC3155"/>
    <w:pPr>
      <w:widowControl w:val="0"/>
      <w:ind w:left="283"/>
    </w:pPr>
    <w:rPr>
      <w:sz w:val="20"/>
      <w:szCs w:val="20"/>
    </w:rPr>
  </w:style>
  <w:style w:type="character" w:customStyle="1" w:styleId="23">
    <w:name w:val="Красная строка 2 Знак"/>
    <w:basedOn w:val="afb"/>
    <w:uiPriority w:val="99"/>
    <w:semiHidden/>
    <w:rsid w:val="00FC3155"/>
  </w:style>
  <w:style w:type="paragraph" w:styleId="24">
    <w:name w:val="Body Text 2"/>
    <w:basedOn w:val="a"/>
    <w:link w:val="211"/>
    <w:uiPriority w:val="99"/>
    <w:semiHidden/>
    <w:unhideWhenUsed/>
    <w:rsid w:val="00FC3155"/>
    <w:pPr>
      <w:suppressAutoHyphens/>
      <w:spacing w:after="0" w:line="100" w:lineRule="atLeast"/>
    </w:pPr>
    <w:rPr>
      <w:rFonts w:ascii="Calibri" w:eastAsia="Times New Roman" w:hAnsi="Calibri" w:cs="Calibri"/>
      <w:b/>
      <w:bCs/>
      <w:sz w:val="24"/>
      <w:szCs w:val="24"/>
      <w:lang w:eastAsia="ar-SA"/>
    </w:rPr>
  </w:style>
  <w:style w:type="character" w:customStyle="1" w:styleId="25">
    <w:name w:val="Основной текст 2 Знак"/>
    <w:basedOn w:val="a1"/>
    <w:uiPriority w:val="99"/>
    <w:semiHidden/>
    <w:rsid w:val="00FC3155"/>
  </w:style>
  <w:style w:type="paragraph" w:styleId="32">
    <w:name w:val="Body Text 3"/>
    <w:basedOn w:val="a"/>
    <w:link w:val="310"/>
    <w:uiPriority w:val="99"/>
    <w:semiHidden/>
    <w:unhideWhenUsed/>
    <w:rsid w:val="00FC3155"/>
    <w:pPr>
      <w:suppressAutoHyphens/>
      <w:spacing w:after="120" w:line="100" w:lineRule="atLeast"/>
    </w:pPr>
    <w:rPr>
      <w:rFonts w:ascii="Calibri" w:eastAsia="Times New Roman" w:hAnsi="Calibri" w:cs="Calibri"/>
      <w:sz w:val="16"/>
      <w:szCs w:val="16"/>
      <w:lang w:eastAsia="ar-SA"/>
    </w:rPr>
  </w:style>
  <w:style w:type="character" w:customStyle="1" w:styleId="33">
    <w:name w:val="Основной текст 3 Знак"/>
    <w:basedOn w:val="a1"/>
    <w:uiPriority w:val="99"/>
    <w:semiHidden/>
    <w:rsid w:val="00FC3155"/>
    <w:rPr>
      <w:sz w:val="16"/>
      <w:szCs w:val="16"/>
    </w:rPr>
  </w:style>
  <w:style w:type="paragraph" w:styleId="34">
    <w:name w:val="Body Text Indent 3"/>
    <w:basedOn w:val="a"/>
    <w:link w:val="311"/>
    <w:uiPriority w:val="99"/>
    <w:semiHidden/>
    <w:unhideWhenUsed/>
    <w:rsid w:val="00FC3155"/>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5">
    <w:name w:val="Основной текст с отступом 3 Знак"/>
    <w:basedOn w:val="a1"/>
    <w:uiPriority w:val="99"/>
    <w:semiHidden/>
    <w:rsid w:val="00FC3155"/>
    <w:rPr>
      <w:sz w:val="16"/>
      <w:szCs w:val="16"/>
    </w:rPr>
  </w:style>
  <w:style w:type="paragraph" w:styleId="afc">
    <w:name w:val="Plain Text"/>
    <w:basedOn w:val="a"/>
    <w:link w:val="1a"/>
    <w:uiPriority w:val="99"/>
    <w:semiHidden/>
    <w:unhideWhenUsed/>
    <w:rsid w:val="00FC3155"/>
    <w:pPr>
      <w:suppressAutoHyphens/>
      <w:spacing w:after="0" w:line="100" w:lineRule="atLeast"/>
      <w:jc w:val="center"/>
    </w:pPr>
    <w:rPr>
      <w:rFonts w:ascii="Courier New" w:eastAsia="Times New Roman" w:hAnsi="Courier New" w:cs="Courier New"/>
      <w:sz w:val="20"/>
      <w:szCs w:val="20"/>
      <w:lang w:eastAsia="ar-SA"/>
    </w:rPr>
  </w:style>
  <w:style w:type="character" w:customStyle="1" w:styleId="afd">
    <w:name w:val="Текст Знак"/>
    <w:basedOn w:val="a1"/>
    <w:uiPriority w:val="99"/>
    <w:semiHidden/>
    <w:rsid w:val="00FC3155"/>
    <w:rPr>
      <w:rFonts w:ascii="Consolas" w:hAnsi="Consolas"/>
      <w:sz w:val="21"/>
      <w:szCs w:val="21"/>
    </w:rPr>
  </w:style>
  <w:style w:type="paragraph" w:styleId="afe">
    <w:name w:val="annotation subject"/>
    <w:basedOn w:val="ad"/>
    <w:link w:val="1b"/>
    <w:uiPriority w:val="99"/>
    <w:semiHidden/>
    <w:unhideWhenUsed/>
    <w:rsid w:val="00FC3155"/>
    <w:pPr>
      <w:suppressAutoHyphens/>
      <w:spacing w:after="200" w:line="100" w:lineRule="atLeast"/>
      <w:ind w:firstLine="0"/>
      <w:jc w:val="left"/>
    </w:pPr>
    <w:rPr>
      <w:rFonts w:ascii="Calibri" w:hAnsi="Calibri" w:cs="Calibri"/>
      <w:b/>
      <w:bCs/>
      <w:lang w:eastAsia="ar-SA"/>
    </w:rPr>
  </w:style>
  <w:style w:type="character" w:customStyle="1" w:styleId="aff">
    <w:name w:val="Тема примечания Знак"/>
    <w:basedOn w:val="14"/>
    <w:uiPriority w:val="99"/>
    <w:semiHidden/>
    <w:rsid w:val="00FC3155"/>
    <w:rPr>
      <w:b/>
      <w:bCs/>
      <w:sz w:val="20"/>
      <w:szCs w:val="20"/>
    </w:rPr>
  </w:style>
  <w:style w:type="paragraph" w:styleId="aff0">
    <w:name w:val="Balloon Text"/>
    <w:basedOn w:val="a"/>
    <w:link w:val="26"/>
    <w:uiPriority w:val="99"/>
    <w:semiHidden/>
    <w:unhideWhenUsed/>
    <w:rsid w:val="00FC3155"/>
    <w:pPr>
      <w:suppressAutoHyphens/>
      <w:spacing w:after="0" w:line="100" w:lineRule="atLeast"/>
    </w:pPr>
    <w:rPr>
      <w:rFonts w:ascii="Tahoma" w:eastAsia="SimSun" w:hAnsi="Tahoma" w:cs="Tahoma"/>
      <w:sz w:val="16"/>
      <w:szCs w:val="16"/>
      <w:lang w:eastAsia="ar-SA"/>
    </w:rPr>
  </w:style>
  <w:style w:type="character" w:customStyle="1" w:styleId="aff1">
    <w:name w:val="Текст выноски Знак"/>
    <w:basedOn w:val="a1"/>
    <w:uiPriority w:val="99"/>
    <w:semiHidden/>
    <w:rsid w:val="00FC3155"/>
    <w:rPr>
      <w:rFonts w:ascii="Segoe UI" w:hAnsi="Segoe UI" w:cs="Segoe UI"/>
      <w:sz w:val="18"/>
      <w:szCs w:val="18"/>
    </w:rPr>
  </w:style>
  <w:style w:type="paragraph" w:styleId="aff2">
    <w:name w:val="No Spacing"/>
    <w:uiPriority w:val="99"/>
    <w:qFormat/>
    <w:rsid w:val="00FC3155"/>
    <w:pPr>
      <w:suppressAutoHyphens/>
      <w:spacing w:after="0" w:line="100" w:lineRule="atLeast"/>
    </w:pPr>
    <w:rPr>
      <w:rFonts w:ascii="Calibri" w:eastAsia="Times New Roman" w:hAnsi="Calibri" w:cs="Calibri"/>
      <w:b/>
      <w:bCs/>
      <w:sz w:val="28"/>
      <w:szCs w:val="28"/>
      <w:lang w:eastAsia="ar-SA"/>
    </w:rPr>
  </w:style>
  <w:style w:type="paragraph" w:styleId="aff3">
    <w:name w:val="List Paragraph"/>
    <w:basedOn w:val="a"/>
    <w:uiPriority w:val="99"/>
    <w:qFormat/>
    <w:rsid w:val="00FC3155"/>
    <w:pPr>
      <w:widowControl w:val="0"/>
      <w:autoSpaceDE w:val="0"/>
      <w:autoSpaceDN w:val="0"/>
      <w:adjustRightInd w:val="0"/>
      <w:spacing w:after="0" w:line="240" w:lineRule="auto"/>
      <w:ind w:left="720"/>
    </w:pPr>
    <w:rPr>
      <w:rFonts w:ascii="Calibri" w:eastAsia="Times New Roman" w:hAnsi="Calibri" w:cs="Calibri"/>
      <w:sz w:val="20"/>
      <w:szCs w:val="20"/>
      <w:lang w:eastAsia="ru-RU"/>
    </w:rPr>
  </w:style>
  <w:style w:type="paragraph" w:customStyle="1" w:styleId="xl45">
    <w:name w:val="xl45"/>
    <w:basedOn w:val="a"/>
    <w:uiPriority w:val="99"/>
    <w:rsid w:val="00FC3155"/>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Title">
    <w:name w:val="Title!Название НПА"/>
    <w:basedOn w:val="a"/>
    <w:uiPriority w:val="99"/>
    <w:rsid w:val="00FC315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FC315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FC315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FC315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FC315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FC3155"/>
    <w:rPr>
      <w:sz w:val="28"/>
    </w:rPr>
  </w:style>
  <w:style w:type="paragraph" w:customStyle="1" w:styleId="1c">
    <w:name w:val="Заголовок1"/>
    <w:basedOn w:val="a"/>
    <w:next w:val="a0"/>
    <w:uiPriority w:val="99"/>
    <w:rsid w:val="00FC3155"/>
    <w:pPr>
      <w:keepNext/>
      <w:suppressAutoHyphens/>
      <w:spacing w:before="240" w:after="120" w:line="276" w:lineRule="auto"/>
    </w:pPr>
    <w:rPr>
      <w:rFonts w:ascii="Arial" w:eastAsia="Microsoft YaHei" w:hAnsi="Arial" w:cs="Arial"/>
      <w:sz w:val="28"/>
      <w:szCs w:val="28"/>
      <w:lang w:eastAsia="ar-SA"/>
    </w:rPr>
  </w:style>
  <w:style w:type="paragraph" w:customStyle="1" w:styleId="1d">
    <w:name w:val="Название1"/>
    <w:basedOn w:val="a"/>
    <w:uiPriority w:val="99"/>
    <w:rsid w:val="00FC3155"/>
    <w:pPr>
      <w:suppressLineNumbers/>
      <w:suppressAutoHyphens/>
      <w:spacing w:before="120" w:after="120" w:line="276" w:lineRule="auto"/>
    </w:pPr>
    <w:rPr>
      <w:rFonts w:ascii="Calibri" w:eastAsia="SimSun" w:hAnsi="Calibri" w:cs="Calibri"/>
      <w:i/>
      <w:iCs/>
      <w:sz w:val="24"/>
      <w:szCs w:val="24"/>
      <w:lang w:eastAsia="ar-SA"/>
    </w:rPr>
  </w:style>
  <w:style w:type="paragraph" w:customStyle="1" w:styleId="1e">
    <w:name w:val="Указатель1"/>
    <w:basedOn w:val="a"/>
    <w:uiPriority w:val="99"/>
    <w:rsid w:val="00FC3155"/>
    <w:pPr>
      <w:suppressLineNumbers/>
      <w:suppressAutoHyphens/>
      <w:spacing w:after="200" w:line="276" w:lineRule="auto"/>
    </w:pPr>
    <w:rPr>
      <w:rFonts w:ascii="Calibri" w:eastAsia="SimSun" w:hAnsi="Calibri" w:cs="Calibri"/>
      <w:lang w:eastAsia="ar-SA"/>
    </w:rPr>
  </w:style>
  <w:style w:type="paragraph" w:customStyle="1" w:styleId="ConsPlusNormal">
    <w:name w:val="ConsPlusNormal"/>
    <w:uiPriority w:val="99"/>
    <w:rsid w:val="00FC3155"/>
    <w:pPr>
      <w:suppressAutoHyphens/>
      <w:spacing w:after="0" w:line="100" w:lineRule="atLeast"/>
    </w:pPr>
    <w:rPr>
      <w:rFonts w:ascii="Arial" w:eastAsia="SimSun" w:hAnsi="Arial" w:cs="Arial"/>
      <w:sz w:val="20"/>
      <w:szCs w:val="20"/>
      <w:lang w:eastAsia="ar-SA"/>
    </w:rPr>
  </w:style>
  <w:style w:type="paragraph" w:customStyle="1" w:styleId="aff4">
    <w:name w:val="МУ Обычный стиль"/>
    <w:basedOn w:val="a"/>
    <w:uiPriority w:val="99"/>
    <w:rsid w:val="00FC3155"/>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FC3155"/>
    <w:pPr>
      <w:widowControl w:val="0"/>
      <w:suppressAutoHyphens/>
      <w:spacing w:after="0" w:line="100" w:lineRule="atLeast"/>
    </w:pPr>
    <w:rPr>
      <w:rFonts w:ascii="Courier New" w:eastAsia="SimSun" w:hAnsi="Courier New" w:cs="Courier New"/>
      <w:sz w:val="20"/>
      <w:szCs w:val="20"/>
      <w:lang w:eastAsia="ar-SA"/>
    </w:rPr>
  </w:style>
  <w:style w:type="paragraph" w:customStyle="1" w:styleId="aff5">
    <w:name w:val="Знак"/>
    <w:basedOn w:val="a"/>
    <w:uiPriority w:val="99"/>
    <w:rsid w:val="00FC3155"/>
    <w:pPr>
      <w:widowControl w:val="0"/>
      <w:suppressAutoHyphens/>
      <w:spacing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FC3155"/>
    <w:pPr>
      <w:widowControl w:val="0"/>
      <w:suppressAutoHyphens/>
      <w:spacing w:after="0" w:line="100" w:lineRule="atLeast"/>
    </w:pPr>
    <w:rPr>
      <w:rFonts w:ascii="Calibri" w:eastAsia="Times New Roman" w:hAnsi="Calibri" w:cs="Calibri"/>
      <w:b/>
      <w:bCs/>
      <w:sz w:val="24"/>
      <w:szCs w:val="24"/>
      <w:lang w:eastAsia="ar-SA"/>
    </w:rPr>
  </w:style>
  <w:style w:type="paragraph" w:customStyle="1" w:styleId="aff6">
    <w:name w:val="Готовый"/>
    <w:basedOn w:val="a"/>
    <w:uiPriority w:val="99"/>
    <w:rsid w:val="00FC31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customStyle="1" w:styleId="1f">
    <w:name w:val="Абзац списка1"/>
    <w:basedOn w:val="a"/>
    <w:uiPriority w:val="99"/>
    <w:rsid w:val="00FC3155"/>
    <w:pPr>
      <w:suppressAutoHyphens/>
      <w:spacing w:after="0" w:line="276" w:lineRule="auto"/>
      <w:ind w:left="720"/>
      <w:jc w:val="center"/>
    </w:pPr>
    <w:rPr>
      <w:rFonts w:ascii="Calibri" w:eastAsia="Times New Roman" w:hAnsi="Calibri" w:cs="Calibri"/>
      <w:lang w:eastAsia="ar-SA"/>
    </w:rPr>
  </w:style>
  <w:style w:type="paragraph" w:customStyle="1" w:styleId="Style3">
    <w:name w:val="Style3"/>
    <w:basedOn w:val="a"/>
    <w:uiPriority w:val="99"/>
    <w:rsid w:val="00FC3155"/>
    <w:pPr>
      <w:widowControl w:val="0"/>
      <w:suppressAutoHyphens/>
      <w:spacing w:after="0" w:line="317" w:lineRule="exact"/>
    </w:pPr>
    <w:rPr>
      <w:rFonts w:ascii="Calibri" w:eastAsia="Times New Roman" w:hAnsi="Calibri" w:cs="Calibri"/>
      <w:sz w:val="24"/>
      <w:szCs w:val="24"/>
      <w:lang w:eastAsia="ar-SA"/>
    </w:rPr>
  </w:style>
  <w:style w:type="paragraph" w:customStyle="1" w:styleId="aff7">
    <w:name w:val="Знак Знак Знак Знак Знак Знак Знак Знак Знак Знак"/>
    <w:basedOn w:val="a"/>
    <w:uiPriority w:val="99"/>
    <w:rsid w:val="00FC3155"/>
    <w:pPr>
      <w:suppressAutoHyphens/>
      <w:spacing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FC3155"/>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0">
    <w:name w:val="Без интервала1"/>
    <w:uiPriority w:val="99"/>
    <w:rsid w:val="00FC3155"/>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FC3155"/>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2">
    <w:name w:val="Основной текст 21"/>
    <w:basedOn w:val="a"/>
    <w:uiPriority w:val="99"/>
    <w:rsid w:val="00FC3155"/>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onsNormal">
    <w:name w:val="ConsNormal"/>
    <w:uiPriority w:val="99"/>
    <w:rsid w:val="00FC3155"/>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character" w:customStyle="1" w:styleId="ConsTitle">
    <w:name w:val="ConsTitle Знак"/>
    <w:link w:val="ConsTitle0"/>
    <w:uiPriority w:val="99"/>
    <w:locked/>
    <w:rsid w:val="00FC3155"/>
    <w:rPr>
      <w:rFonts w:ascii="Arial" w:eastAsia="Times New Roman" w:hAnsi="Arial" w:cs="Arial"/>
      <w:b/>
      <w:bCs/>
      <w:sz w:val="20"/>
      <w:szCs w:val="20"/>
      <w:lang w:eastAsia="ar-SA"/>
    </w:rPr>
  </w:style>
  <w:style w:type="paragraph" w:customStyle="1" w:styleId="ConsTitle0">
    <w:name w:val="ConsTitle"/>
    <w:link w:val="ConsTitle"/>
    <w:uiPriority w:val="99"/>
    <w:rsid w:val="00FC3155"/>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FC3155"/>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8">
    <w:name w:val="Нумерованный Список"/>
    <w:basedOn w:val="a"/>
    <w:uiPriority w:val="99"/>
    <w:rsid w:val="00FC3155"/>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FC3155"/>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FC3155"/>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1">
    <w:name w:val="Обычный1"/>
    <w:uiPriority w:val="99"/>
    <w:rsid w:val="00FC3155"/>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C3155"/>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9">
    <w:name w:val="Адресат"/>
    <w:basedOn w:val="a"/>
    <w:uiPriority w:val="99"/>
    <w:rsid w:val="00FC3155"/>
    <w:pPr>
      <w:suppressAutoHyphens/>
      <w:spacing w:after="120" w:line="240" w:lineRule="exact"/>
      <w:jc w:val="center"/>
    </w:pPr>
    <w:rPr>
      <w:rFonts w:ascii="Calibri" w:eastAsia="Times New Roman" w:hAnsi="Calibri" w:cs="Calibri"/>
      <w:b/>
      <w:bCs/>
      <w:sz w:val="28"/>
      <w:szCs w:val="28"/>
      <w:lang w:eastAsia="ar-SA"/>
    </w:rPr>
  </w:style>
  <w:style w:type="paragraph" w:customStyle="1" w:styleId="affa">
    <w:name w:val="Приложение"/>
    <w:basedOn w:val="a0"/>
    <w:uiPriority w:val="99"/>
    <w:rsid w:val="00FC3155"/>
    <w:pPr>
      <w:tabs>
        <w:tab w:val="left" w:pos="1673"/>
      </w:tabs>
      <w:spacing w:before="240" w:line="240" w:lineRule="exact"/>
      <w:ind w:left="1985" w:hanging="1985"/>
    </w:pPr>
    <w:rPr>
      <w:b/>
      <w:bCs/>
    </w:rPr>
  </w:style>
  <w:style w:type="paragraph" w:customStyle="1" w:styleId="affb">
    <w:name w:val="Заголовок к тексту"/>
    <w:basedOn w:val="a"/>
    <w:uiPriority w:val="99"/>
    <w:rsid w:val="00FC3155"/>
    <w:pPr>
      <w:suppressAutoHyphens/>
      <w:spacing w:after="480" w:line="240" w:lineRule="exact"/>
      <w:jc w:val="center"/>
    </w:pPr>
    <w:rPr>
      <w:rFonts w:ascii="Calibri" w:eastAsia="Times New Roman" w:hAnsi="Calibri" w:cs="Calibri"/>
      <w:sz w:val="28"/>
      <w:szCs w:val="28"/>
      <w:lang w:eastAsia="ar-SA"/>
    </w:rPr>
  </w:style>
  <w:style w:type="paragraph" w:customStyle="1" w:styleId="affc">
    <w:name w:val="регистрационные поля"/>
    <w:basedOn w:val="a"/>
    <w:uiPriority w:val="99"/>
    <w:rsid w:val="00FC3155"/>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d">
    <w:name w:val="Исполнитель"/>
    <w:basedOn w:val="a0"/>
    <w:uiPriority w:val="99"/>
    <w:rsid w:val="00FC3155"/>
    <w:pPr>
      <w:spacing w:after="120" w:line="240" w:lineRule="exact"/>
      <w:jc w:val="left"/>
    </w:pPr>
    <w:rPr>
      <w:b/>
      <w:bCs/>
      <w:sz w:val="24"/>
      <w:szCs w:val="24"/>
    </w:rPr>
  </w:style>
  <w:style w:type="paragraph" w:customStyle="1" w:styleId="affe">
    <w:name w:val="Подпись на общем бланке"/>
    <w:basedOn w:val="af8"/>
    <w:uiPriority w:val="99"/>
    <w:rsid w:val="00FC3155"/>
    <w:pPr>
      <w:tabs>
        <w:tab w:val="right" w:pos="9639"/>
      </w:tabs>
      <w:spacing w:before="480" w:line="240" w:lineRule="exact"/>
      <w:ind w:left="0"/>
      <w:jc w:val="center"/>
    </w:pPr>
    <w:rPr>
      <w:b w:val="0"/>
      <w:bCs w:val="0"/>
    </w:rPr>
  </w:style>
  <w:style w:type="paragraph" w:customStyle="1" w:styleId="afff">
    <w:name w:val="Таблицы (моноширинный)"/>
    <w:basedOn w:val="a"/>
    <w:uiPriority w:val="99"/>
    <w:rsid w:val="00FC3155"/>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0">
    <w:name w:val="Заголовок статьи"/>
    <w:basedOn w:val="a"/>
    <w:uiPriority w:val="99"/>
    <w:rsid w:val="00FC3155"/>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1">
    <w:name w:val="Комментарий"/>
    <w:basedOn w:val="a"/>
    <w:uiPriority w:val="99"/>
    <w:rsid w:val="00FC3155"/>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0">
    <w:name w:val="Обычный 10"/>
    <w:basedOn w:val="a"/>
    <w:uiPriority w:val="99"/>
    <w:rsid w:val="00FC3155"/>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2">
    <w:name w:val="Стиль1"/>
    <w:basedOn w:val="afa"/>
    <w:uiPriority w:val="99"/>
    <w:rsid w:val="00FC3155"/>
    <w:pPr>
      <w:spacing w:after="60"/>
      <w:ind w:firstLine="709"/>
      <w:jc w:val="both"/>
    </w:pPr>
    <w:rPr>
      <w:sz w:val="28"/>
      <w:szCs w:val="28"/>
    </w:rPr>
  </w:style>
  <w:style w:type="paragraph" w:customStyle="1" w:styleId="1f3">
    <w:name w:val="Знак1"/>
    <w:basedOn w:val="a"/>
    <w:uiPriority w:val="99"/>
    <w:rsid w:val="00FC3155"/>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C3155"/>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FC3155"/>
    <w:pPr>
      <w:suppressAutoHyphens/>
      <w:spacing w:after="0" w:line="100" w:lineRule="atLeast"/>
      <w:jc w:val="center"/>
    </w:pPr>
    <w:rPr>
      <w:rFonts w:ascii="Arial" w:eastAsia="Times New Roman" w:hAnsi="Arial" w:cs="Arial"/>
      <w:sz w:val="20"/>
      <w:szCs w:val="20"/>
      <w:lang w:eastAsia="ar-SA"/>
    </w:rPr>
  </w:style>
  <w:style w:type="paragraph" w:customStyle="1" w:styleId="afff2">
    <w:name w:val="Знак Знак Знак Знак Знак Знак Знак"/>
    <w:basedOn w:val="a"/>
    <w:uiPriority w:val="99"/>
    <w:rsid w:val="00FC3155"/>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4">
    <w:name w:val="Знак Знак Знак Знак Знак Знак Знак Знак Знак Знак1"/>
    <w:basedOn w:val="a"/>
    <w:uiPriority w:val="99"/>
    <w:rsid w:val="00FC3155"/>
    <w:pPr>
      <w:suppressAutoHyphens/>
      <w:spacing w:line="240" w:lineRule="exact"/>
      <w:jc w:val="center"/>
    </w:pPr>
    <w:rPr>
      <w:rFonts w:ascii="Verdana" w:eastAsia="Times New Roman" w:hAnsi="Verdana" w:cs="Verdana"/>
      <w:sz w:val="24"/>
      <w:szCs w:val="24"/>
      <w:lang w:val="en-US" w:eastAsia="ar-SA"/>
    </w:rPr>
  </w:style>
  <w:style w:type="paragraph" w:customStyle="1" w:styleId="1f5">
    <w:name w:val="Знак Знак Знак Знак Знак Знак Знак1"/>
    <w:basedOn w:val="a"/>
    <w:uiPriority w:val="99"/>
    <w:rsid w:val="00FC3155"/>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C3155"/>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C3155"/>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3">
    <w:name w:val="......."/>
    <w:basedOn w:val="a"/>
    <w:uiPriority w:val="99"/>
    <w:rsid w:val="00FC3155"/>
    <w:pPr>
      <w:suppressAutoHyphens/>
      <w:spacing w:after="0" w:line="100" w:lineRule="atLeast"/>
      <w:jc w:val="center"/>
    </w:pPr>
    <w:rPr>
      <w:rFonts w:ascii="Calibri" w:eastAsia="Times New Roman" w:hAnsi="Calibri" w:cs="Calibri"/>
      <w:sz w:val="24"/>
      <w:szCs w:val="24"/>
      <w:lang w:eastAsia="ar-SA"/>
    </w:rPr>
  </w:style>
  <w:style w:type="paragraph" w:customStyle="1" w:styleId="27">
    <w:name w:val="Обычный2"/>
    <w:uiPriority w:val="99"/>
    <w:rsid w:val="00FC3155"/>
    <w:pPr>
      <w:widowControl w:val="0"/>
      <w:suppressAutoHyphens/>
      <w:spacing w:after="0" w:line="100" w:lineRule="atLeast"/>
    </w:pPr>
    <w:rPr>
      <w:rFonts w:ascii="Calibri" w:eastAsia="Times New Roman" w:hAnsi="Calibri" w:cs="Calibri"/>
      <w:sz w:val="20"/>
      <w:szCs w:val="20"/>
      <w:lang w:eastAsia="ar-SA"/>
    </w:rPr>
  </w:style>
  <w:style w:type="paragraph" w:customStyle="1" w:styleId="220">
    <w:name w:val="Основной текст 22"/>
    <w:basedOn w:val="a"/>
    <w:uiPriority w:val="99"/>
    <w:rsid w:val="00FC3155"/>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FC3155"/>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C3155"/>
    <w:pPr>
      <w:suppressAutoHyphens/>
      <w:spacing w:after="0" w:line="100" w:lineRule="atLeast"/>
    </w:pPr>
    <w:rPr>
      <w:rFonts w:ascii="Verdana" w:eastAsia="Times New Roman" w:hAnsi="Verdana" w:cs="Verdana"/>
      <w:sz w:val="20"/>
      <w:szCs w:val="20"/>
      <w:lang w:val="en-US" w:eastAsia="ar-SA"/>
    </w:rPr>
  </w:style>
  <w:style w:type="paragraph" w:customStyle="1" w:styleId="afff4">
    <w:name w:val="Прижатый влево"/>
    <w:basedOn w:val="a"/>
    <w:next w:val="a"/>
    <w:uiPriority w:val="99"/>
    <w:rsid w:val="00FC315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5">
    <w:name w:val="Знак Знак Знак Знак"/>
    <w:basedOn w:val="a"/>
    <w:uiPriority w:val="99"/>
    <w:rsid w:val="00FC3155"/>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FC3155"/>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TextBas">
    <w:name w:val="TextBas"/>
    <w:basedOn w:val="a"/>
    <w:uiPriority w:val="99"/>
    <w:rsid w:val="00FC3155"/>
    <w:pPr>
      <w:autoSpaceDE w:val="0"/>
      <w:autoSpaceDN w:val="0"/>
      <w:adjustRightInd w:val="0"/>
      <w:spacing w:after="0" w:line="240" w:lineRule="auto"/>
      <w:jc w:val="both"/>
    </w:pPr>
    <w:rPr>
      <w:rFonts w:ascii="Calibri" w:eastAsia="Times New Roman" w:hAnsi="Calibri" w:cs="Calibri"/>
      <w:sz w:val="26"/>
      <w:szCs w:val="26"/>
      <w:lang w:eastAsia="ru-RU"/>
    </w:rPr>
  </w:style>
  <w:style w:type="paragraph" w:customStyle="1" w:styleId="TextBasTxt">
    <w:name w:val="TextBasTxt"/>
    <w:basedOn w:val="a"/>
    <w:uiPriority w:val="99"/>
    <w:rsid w:val="00FC3155"/>
    <w:pPr>
      <w:autoSpaceDE w:val="0"/>
      <w:autoSpaceDN w:val="0"/>
      <w:adjustRightInd w:val="0"/>
      <w:spacing w:after="0" w:line="240" w:lineRule="auto"/>
      <w:ind w:firstLine="567"/>
      <w:jc w:val="both"/>
    </w:pPr>
    <w:rPr>
      <w:rFonts w:ascii="Calibri" w:eastAsia="Times New Roman" w:hAnsi="Calibri" w:cs="Calibri"/>
      <w:sz w:val="26"/>
      <w:szCs w:val="26"/>
      <w:lang w:eastAsia="ru-RU"/>
    </w:rPr>
  </w:style>
  <w:style w:type="paragraph" w:customStyle="1" w:styleId="afff6">
    <w:name w:val="Нормальный (таблица)"/>
    <w:basedOn w:val="a"/>
    <w:next w:val="a"/>
    <w:uiPriority w:val="99"/>
    <w:rsid w:val="00FC315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7">
    <w:name w:val="Текст (справка)"/>
    <w:basedOn w:val="a"/>
    <w:next w:val="a"/>
    <w:uiPriority w:val="99"/>
    <w:rsid w:val="00FC315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8">
    <w:name w:val="Информация о версии"/>
    <w:basedOn w:val="afff1"/>
    <w:next w:val="a"/>
    <w:uiPriority w:val="99"/>
    <w:rsid w:val="00FC3155"/>
    <w:pPr>
      <w:widowControl w:val="0"/>
      <w:shd w:val="clear" w:color="auto" w:fill="F0F0F0"/>
      <w:suppressAutoHyphens w:val="0"/>
      <w:autoSpaceDE w:val="0"/>
      <w:autoSpaceDN w:val="0"/>
      <w:adjustRightInd w:val="0"/>
      <w:spacing w:before="75" w:line="240" w:lineRule="auto"/>
    </w:pPr>
    <w:rPr>
      <w:rFonts w:ascii="Times New Roman CYR" w:hAnsi="Times New Roman CYR" w:cs="Times New Roman CYR"/>
      <w:color w:val="353842"/>
      <w:sz w:val="24"/>
      <w:szCs w:val="24"/>
      <w:lang w:eastAsia="ru-RU"/>
    </w:rPr>
  </w:style>
  <w:style w:type="paragraph" w:customStyle="1" w:styleId="afff9">
    <w:name w:val="Текст информации об изменениях"/>
    <w:basedOn w:val="a"/>
    <w:next w:val="a"/>
    <w:uiPriority w:val="99"/>
    <w:rsid w:val="00FC3155"/>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a">
    <w:name w:val="Информация об изменениях"/>
    <w:basedOn w:val="afff9"/>
    <w:next w:val="a"/>
    <w:uiPriority w:val="99"/>
    <w:rsid w:val="00FC3155"/>
    <w:pPr>
      <w:shd w:val="clear" w:color="auto" w:fill="EAEFED"/>
      <w:spacing w:before="180"/>
      <w:ind w:left="360" w:right="360" w:firstLine="0"/>
    </w:pPr>
  </w:style>
  <w:style w:type="paragraph" w:customStyle="1" w:styleId="afffb">
    <w:name w:val="Подзаголовок для информации об изменениях"/>
    <w:basedOn w:val="afff9"/>
    <w:next w:val="a"/>
    <w:uiPriority w:val="99"/>
    <w:rsid w:val="00FC3155"/>
    <w:rPr>
      <w:b/>
      <w:bCs/>
    </w:rPr>
  </w:style>
  <w:style w:type="paragraph" w:customStyle="1" w:styleId="1f6">
    <w:name w:val="Название объекта1"/>
    <w:basedOn w:val="a"/>
    <w:next w:val="a"/>
    <w:uiPriority w:val="99"/>
    <w:rsid w:val="00FC3155"/>
    <w:pPr>
      <w:overflowPunct w:val="0"/>
      <w:autoSpaceDE w:val="0"/>
      <w:spacing w:before="120" w:after="120" w:line="240" w:lineRule="auto"/>
    </w:pPr>
    <w:rPr>
      <w:rFonts w:ascii="Times New Roman" w:eastAsia="Times New Roman" w:hAnsi="Times New Roman" w:cs="Times New Roman"/>
      <w:b/>
      <w:sz w:val="36"/>
      <w:szCs w:val="20"/>
      <w:lang w:eastAsia="ar-SA"/>
    </w:rPr>
  </w:style>
  <w:style w:type="character" w:styleId="afffc">
    <w:name w:val="page number"/>
    <w:basedOn w:val="a1"/>
    <w:uiPriority w:val="99"/>
    <w:semiHidden/>
    <w:unhideWhenUsed/>
    <w:rsid w:val="00FC3155"/>
    <w:rPr>
      <w:rFonts w:ascii="Times New Roman" w:hAnsi="Times New Roman" w:cs="Times New Roman" w:hint="default"/>
    </w:rPr>
  </w:style>
  <w:style w:type="character" w:customStyle="1" w:styleId="12">
    <w:name w:val="Основной текст Знак1"/>
    <w:basedOn w:val="a1"/>
    <w:link w:val="a0"/>
    <w:uiPriority w:val="99"/>
    <w:semiHidden/>
    <w:locked/>
    <w:rsid w:val="00FC3155"/>
    <w:rPr>
      <w:rFonts w:ascii="Calibri" w:eastAsia="Times New Roman" w:hAnsi="Calibri" w:cs="Calibri"/>
      <w:sz w:val="28"/>
      <w:szCs w:val="28"/>
      <w:lang w:eastAsia="ar-SA"/>
    </w:rPr>
  </w:style>
  <w:style w:type="character" w:customStyle="1" w:styleId="230">
    <w:name w:val="Заголовок 2 Знак3"/>
    <w:uiPriority w:val="99"/>
    <w:rsid w:val="00FC3155"/>
    <w:rPr>
      <w:rFonts w:ascii="Arial" w:hAnsi="Arial" w:cs="Arial" w:hint="default"/>
      <w:b/>
      <w:bCs w:val="0"/>
      <w:i/>
      <w:iCs w:val="0"/>
      <w:sz w:val="28"/>
    </w:rPr>
  </w:style>
  <w:style w:type="character" w:customStyle="1" w:styleId="ConsPlusNormal0">
    <w:name w:val="ConsPlusNormal Знак"/>
    <w:uiPriority w:val="99"/>
    <w:rsid w:val="00FC3155"/>
    <w:rPr>
      <w:rFonts w:ascii="Arial" w:hAnsi="Arial" w:cs="Arial" w:hint="default"/>
      <w:sz w:val="20"/>
    </w:rPr>
  </w:style>
  <w:style w:type="character" w:customStyle="1" w:styleId="42">
    <w:name w:val="Знак Знак4"/>
    <w:uiPriority w:val="99"/>
    <w:rsid w:val="00FC3155"/>
    <w:rPr>
      <w:rFonts w:ascii="Arial" w:hAnsi="Arial" w:cs="Arial" w:hint="default"/>
      <w:sz w:val="24"/>
      <w:lang w:val="ru-RU" w:eastAsia="ar-SA" w:bidi="ar-SA"/>
    </w:rPr>
  </w:style>
  <w:style w:type="character" w:customStyle="1" w:styleId="afffd">
    <w:name w:val="Красная строка Знак"/>
    <w:basedOn w:val="a7"/>
    <w:uiPriority w:val="99"/>
    <w:rsid w:val="00FC3155"/>
    <w:rPr>
      <w:rFonts w:ascii="Times New Roman" w:eastAsia="Times New Roman" w:hAnsi="Times New Roman" w:cs="Times New Roman" w:hint="default"/>
      <w:sz w:val="24"/>
      <w:szCs w:val="24"/>
      <w:lang w:eastAsia="ru-RU"/>
    </w:rPr>
  </w:style>
  <w:style w:type="character" w:customStyle="1" w:styleId="BodyTextIndentChar">
    <w:name w:val="Body Text Indent Char"/>
    <w:uiPriority w:val="99"/>
    <w:rsid w:val="00FC3155"/>
    <w:rPr>
      <w:sz w:val="24"/>
      <w:lang w:val="ru-RU" w:eastAsia="ar-SA" w:bidi="ar-SA"/>
    </w:rPr>
  </w:style>
  <w:style w:type="character" w:customStyle="1" w:styleId="BodyTextChar">
    <w:name w:val="Body Text Char"/>
    <w:uiPriority w:val="99"/>
    <w:rsid w:val="00FC3155"/>
    <w:rPr>
      <w:sz w:val="24"/>
      <w:lang w:val="ru-RU" w:eastAsia="ar-SA" w:bidi="ar-SA"/>
    </w:rPr>
  </w:style>
  <w:style w:type="character" w:customStyle="1" w:styleId="FontStyle13">
    <w:name w:val="Font Style13"/>
    <w:uiPriority w:val="99"/>
    <w:rsid w:val="00FC3155"/>
    <w:rPr>
      <w:rFonts w:ascii="Times New Roman" w:hAnsi="Times New Roman" w:cs="Times New Roman" w:hint="default"/>
      <w:sz w:val="22"/>
    </w:rPr>
  </w:style>
  <w:style w:type="character" w:customStyle="1" w:styleId="afffe">
    <w:name w:val="Знак Знак"/>
    <w:uiPriority w:val="99"/>
    <w:rsid w:val="00FC3155"/>
    <w:rPr>
      <w:rFonts w:ascii="Tahoma" w:hAnsi="Tahoma" w:cs="Tahoma" w:hint="default"/>
      <w:sz w:val="20"/>
      <w:lang w:val="en-US"/>
    </w:rPr>
  </w:style>
  <w:style w:type="character" w:customStyle="1" w:styleId="350">
    <w:name w:val="Знак Знак35"/>
    <w:uiPriority w:val="99"/>
    <w:rsid w:val="00FC3155"/>
    <w:rPr>
      <w:rFonts w:ascii="Arial" w:hAnsi="Arial" w:cs="Arial" w:hint="default"/>
      <w:b/>
      <w:bCs w:val="0"/>
      <w:i/>
      <w:iCs w:val="0"/>
      <w:sz w:val="28"/>
      <w:lang w:val="en-US"/>
    </w:rPr>
  </w:style>
  <w:style w:type="character" w:customStyle="1" w:styleId="340">
    <w:name w:val="Знак Знак34"/>
    <w:uiPriority w:val="99"/>
    <w:rsid w:val="00FC3155"/>
    <w:rPr>
      <w:rFonts w:ascii="Arial" w:hAnsi="Arial" w:cs="Arial" w:hint="default"/>
      <w:b/>
      <w:bCs w:val="0"/>
      <w:sz w:val="26"/>
      <w:lang w:val="en-US"/>
    </w:rPr>
  </w:style>
  <w:style w:type="character" w:customStyle="1" w:styleId="330">
    <w:name w:val="Знак Знак33"/>
    <w:uiPriority w:val="99"/>
    <w:rsid w:val="00FC3155"/>
    <w:rPr>
      <w:rFonts w:ascii="Times New Roman" w:hAnsi="Times New Roman" w:cs="Times New Roman" w:hint="default"/>
      <w:b/>
      <w:bCs w:val="0"/>
      <w:sz w:val="20"/>
      <w:lang w:val="en-US"/>
    </w:rPr>
  </w:style>
  <w:style w:type="character" w:customStyle="1" w:styleId="320">
    <w:name w:val="Знак Знак32"/>
    <w:uiPriority w:val="99"/>
    <w:rsid w:val="00FC3155"/>
    <w:rPr>
      <w:rFonts w:ascii="Times New Roman" w:hAnsi="Times New Roman" w:cs="Times New Roman" w:hint="default"/>
      <w:b/>
      <w:bCs w:val="0"/>
      <w:i/>
      <w:iCs w:val="0"/>
      <w:sz w:val="26"/>
      <w:lang w:val="en-US"/>
    </w:rPr>
  </w:style>
  <w:style w:type="character" w:customStyle="1" w:styleId="blk">
    <w:name w:val="blk"/>
    <w:uiPriority w:val="99"/>
    <w:rsid w:val="00FC3155"/>
  </w:style>
  <w:style w:type="character" w:customStyle="1" w:styleId="u">
    <w:name w:val="u"/>
    <w:uiPriority w:val="99"/>
    <w:rsid w:val="00FC3155"/>
  </w:style>
  <w:style w:type="character" w:customStyle="1" w:styleId="170">
    <w:name w:val="Знак Знак17"/>
    <w:uiPriority w:val="99"/>
    <w:rsid w:val="00FC3155"/>
    <w:rPr>
      <w:rFonts w:ascii="Times New Roman" w:eastAsia="Times New Roman" w:hAnsi="Times New Roman" w:cs="Times New Roman" w:hint="default"/>
      <w:i/>
      <w:iCs w:val="0"/>
      <w:sz w:val="22"/>
      <w:lang w:val="ru-RU"/>
    </w:rPr>
  </w:style>
  <w:style w:type="character" w:customStyle="1" w:styleId="160">
    <w:name w:val="Знак Знак16"/>
    <w:uiPriority w:val="99"/>
    <w:rsid w:val="00FC3155"/>
    <w:rPr>
      <w:rFonts w:ascii="Arial" w:hAnsi="Arial" w:cs="Arial" w:hint="default"/>
      <w:lang w:val="ru-RU"/>
    </w:rPr>
  </w:style>
  <w:style w:type="character" w:customStyle="1" w:styleId="1f7">
    <w:name w:val="бпОсновной текст Знак Знак1"/>
    <w:uiPriority w:val="99"/>
    <w:rsid w:val="00FC3155"/>
    <w:rPr>
      <w:rFonts w:ascii="Times New Roman" w:hAnsi="Times New Roman" w:cs="Times New Roman" w:hint="default"/>
      <w:sz w:val="24"/>
      <w:lang w:val="en-US"/>
    </w:rPr>
  </w:style>
  <w:style w:type="character" w:customStyle="1" w:styleId="affff">
    <w:name w:val="Название Знак"/>
    <w:basedOn w:val="a1"/>
    <w:uiPriority w:val="99"/>
    <w:rsid w:val="00FC3155"/>
    <w:rPr>
      <w:rFonts w:ascii="Arial" w:hAnsi="Arial" w:cs="Arial" w:hint="default"/>
      <w:b/>
      <w:bCs/>
      <w:sz w:val="24"/>
      <w:szCs w:val="24"/>
    </w:rPr>
  </w:style>
  <w:style w:type="character" w:customStyle="1" w:styleId="1f8">
    <w:name w:val="Обычный1 Знак"/>
    <w:uiPriority w:val="99"/>
    <w:rsid w:val="00FC3155"/>
    <w:rPr>
      <w:rFonts w:ascii="Times New Roman" w:hAnsi="Times New Roman" w:cs="Times New Roman" w:hint="default"/>
      <w:sz w:val="20"/>
    </w:rPr>
  </w:style>
  <w:style w:type="character" w:customStyle="1" w:styleId="Heading1Char">
    <w:name w:val="Heading 1 Char"/>
    <w:uiPriority w:val="99"/>
    <w:rsid w:val="00FC3155"/>
    <w:rPr>
      <w:rFonts w:ascii="Arial" w:hAnsi="Arial" w:cs="Arial" w:hint="default"/>
      <w:b/>
      <w:bCs w:val="0"/>
      <w:color w:val="000080"/>
      <w:lang w:val="ru-RU"/>
    </w:rPr>
  </w:style>
  <w:style w:type="character" w:customStyle="1" w:styleId="Heading2Char">
    <w:name w:val="Heading 2 Char"/>
    <w:uiPriority w:val="99"/>
    <w:rsid w:val="00FC3155"/>
    <w:rPr>
      <w:rFonts w:ascii="Arial" w:hAnsi="Arial" w:cs="Arial" w:hint="default"/>
      <w:sz w:val="24"/>
      <w:lang w:val="ru-RU"/>
    </w:rPr>
  </w:style>
  <w:style w:type="character" w:customStyle="1" w:styleId="Heading3Char">
    <w:name w:val="Heading 3 Char"/>
    <w:uiPriority w:val="99"/>
    <w:rsid w:val="00FC3155"/>
    <w:rPr>
      <w:rFonts w:ascii="Arial" w:hAnsi="Arial" w:cs="Arial" w:hint="default"/>
      <w:b/>
      <w:bCs w:val="0"/>
      <w:sz w:val="24"/>
      <w:lang w:val="ru-RU"/>
    </w:rPr>
  </w:style>
  <w:style w:type="character" w:customStyle="1" w:styleId="Heading4Char">
    <w:name w:val="Heading 4 Char"/>
    <w:uiPriority w:val="99"/>
    <w:rsid w:val="00FC3155"/>
    <w:rPr>
      <w:sz w:val="24"/>
      <w:lang w:val="ru-RU"/>
    </w:rPr>
  </w:style>
  <w:style w:type="character" w:customStyle="1" w:styleId="BodyTextChar1">
    <w:name w:val="Body Text Char1"/>
    <w:uiPriority w:val="99"/>
    <w:rsid w:val="00FC3155"/>
    <w:rPr>
      <w:sz w:val="24"/>
      <w:lang w:val="ru-RU"/>
    </w:rPr>
  </w:style>
  <w:style w:type="character" w:customStyle="1" w:styleId="BodyTextIndentChar1">
    <w:name w:val="Body Text Indent Char1"/>
    <w:uiPriority w:val="99"/>
    <w:rsid w:val="00FC3155"/>
    <w:rPr>
      <w:sz w:val="24"/>
      <w:lang w:val="ru-RU"/>
    </w:rPr>
  </w:style>
  <w:style w:type="character" w:customStyle="1" w:styleId="150">
    <w:name w:val="Знак Знак15"/>
    <w:uiPriority w:val="99"/>
    <w:rsid w:val="00FC3155"/>
    <w:rPr>
      <w:rFonts w:ascii="Times New Roman" w:hAnsi="Times New Roman" w:cs="Times New Roman" w:hint="default"/>
      <w:sz w:val="24"/>
      <w:lang w:val="en-US"/>
    </w:rPr>
  </w:style>
  <w:style w:type="character" w:customStyle="1" w:styleId="HeaderChar">
    <w:name w:val="Header Char"/>
    <w:uiPriority w:val="99"/>
    <w:rsid w:val="00FC3155"/>
    <w:rPr>
      <w:sz w:val="24"/>
      <w:lang w:val="ru-RU" w:eastAsia="ar-SA" w:bidi="ar-SA"/>
    </w:rPr>
  </w:style>
  <w:style w:type="character" w:customStyle="1" w:styleId="FooterChar">
    <w:name w:val="Footer Char"/>
    <w:uiPriority w:val="99"/>
    <w:rsid w:val="00FC3155"/>
    <w:rPr>
      <w:sz w:val="24"/>
      <w:lang w:val="ru-RU" w:eastAsia="ar-SA" w:bidi="ar-SA"/>
    </w:rPr>
  </w:style>
  <w:style w:type="character" w:customStyle="1" w:styleId="120">
    <w:name w:val="Знак Знак12"/>
    <w:uiPriority w:val="99"/>
    <w:rsid w:val="00FC3155"/>
    <w:rPr>
      <w:rFonts w:ascii="Arial" w:hAnsi="Arial" w:cs="Arial" w:hint="default"/>
      <w:b/>
      <w:bCs w:val="0"/>
      <w:color w:val="000080"/>
      <w:sz w:val="20"/>
      <w:lang w:val="en-US"/>
    </w:rPr>
  </w:style>
  <w:style w:type="character" w:customStyle="1" w:styleId="SignatureChar">
    <w:name w:val="Signature Char"/>
    <w:uiPriority w:val="99"/>
    <w:rsid w:val="00FC3155"/>
    <w:rPr>
      <w:b/>
      <w:bCs w:val="0"/>
      <w:sz w:val="28"/>
      <w:lang w:val="ru-RU"/>
    </w:rPr>
  </w:style>
  <w:style w:type="character" w:customStyle="1" w:styleId="affff0">
    <w:name w:val="Цветовое выделение"/>
    <w:uiPriority w:val="99"/>
    <w:rsid w:val="00FC3155"/>
    <w:rPr>
      <w:b/>
      <w:bCs w:val="0"/>
      <w:color w:val="000080"/>
      <w:sz w:val="20"/>
    </w:rPr>
  </w:style>
  <w:style w:type="character" w:customStyle="1" w:styleId="affff1">
    <w:name w:val="Гипертекстовая ссылка"/>
    <w:uiPriority w:val="99"/>
    <w:rsid w:val="00FC3155"/>
    <w:rPr>
      <w:b/>
      <w:bCs w:val="0"/>
      <w:color w:val="008000"/>
      <w:sz w:val="20"/>
      <w:u w:val="single"/>
    </w:rPr>
  </w:style>
  <w:style w:type="character" w:customStyle="1" w:styleId="affff2">
    <w:name w:val="Продолжение ссылки"/>
    <w:basedOn w:val="affff1"/>
    <w:uiPriority w:val="99"/>
    <w:rsid w:val="00FC3155"/>
    <w:rPr>
      <w:rFonts w:ascii="Times New Roman" w:hAnsi="Times New Roman" w:cs="Times New Roman" w:hint="default"/>
      <w:b/>
      <w:bCs/>
      <w:color w:val="008000"/>
      <w:sz w:val="20"/>
      <w:szCs w:val="20"/>
      <w:u w:val="single"/>
    </w:rPr>
  </w:style>
  <w:style w:type="character" w:customStyle="1" w:styleId="BodyTextFirstIndentChar">
    <w:name w:val="Body Text First Indent Char"/>
    <w:basedOn w:val="BodyTextChar1"/>
    <w:uiPriority w:val="99"/>
    <w:rsid w:val="00FC3155"/>
    <w:rPr>
      <w:rFonts w:ascii="Times New Roman" w:hAnsi="Times New Roman" w:cs="Times New Roman" w:hint="default"/>
      <w:sz w:val="24"/>
      <w:szCs w:val="24"/>
      <w:lang w:val="ru-RU"/>
    </w:rPr>
  </w:style>
  <w:style w:type="character" w:customStyle="1" w:styleId="BodyText2Char">
    <w:name w:val="Body Text 2 Char"/>
    <w:uiPriority w:val="99"/>
    <w:rsid w:val="00FC3155"/>
    <w:rPr>
      <w:sz w:val="24"/>
      <w:lang w:val="ru-RU"/>
    </w:rPr>
  </w:style>
  <w:style w:type="character" w:customStyle="1" w:styleId="BodyText3Char">
    <w:name w:val="Body Text 3 Char"/>
    <w:uiPriority w:val="99"/>
    <w:rsid w:val="00FC3155"/>
    <w:rPr>
      <w:sz w:val="16"/>
      <w:lang w:val="ru-RU"/>
    </w:rPr>
  </w:style>
  <w:style w:type="character" w:customStyle="1" w:styleId="270">
    <w:name w:val="Знак Знак27"/>
    <w:uiPriority w:val="99"/>
    <w:rsid w:val="00FC3155"/>
    <w:rPr>
      <w:sz w:val="28"/>
      <w:lang w:val="ru-RU"/>
    </w:rPr>
  </w:style>
  <w:style w:type="character" w:customStyle="1" w:styleId="260">
    <w:name w:val="Знак Знак26"/>
    <w:uiPriority w:val="99"/>
    <w:rsid w:val="00FC3155"/>
    <w:rPr>
      <w:rFonts w:ascii="Arial" w:hAnsi="Arial" w:cs="Arial" w:hint="default"/>
      <w:b/>
      <w:bCs w:val="0"/>
      <w:sz w:val="26"/>
      <w:lang w:val="ru-RU"/>
    </w:rPr>
  </w:style>
  <w:style w:type="character" w:customStyle="1" w:styleId="250">
    <w:name w:val="Знак Знак25"/>
    <w:uiPriority w:val="99"/>
    <w:rsid w:val="00FC3155"/>
    <w:rPr>
      <w:rFonts w:ascii="Arial" w:hAnsi="Arial" w:cs="Arial" w:hint="default"/>
      <w:b/>
      <w:bCs w:val="0"/>
      <w:sz w:val="24"/>
      <w:lang w:val="ru-RU"/>
    </w:rPr>
  </w:style>
  <w:style w:type="character" w:customStyle="1" w:styleId="HTML10">
    <w:name w:val="Стандартный HTML Знак1"/>
    <w:uiPriority w:val="99"/>
    <w:rsid w:val="00FC3155"/>
    <w:rPr>
      <w:rFonts w:ascii="Courier New" w:hAnsi="Courier New" w:cs="Courier New" w:hint="default"/>
      <w:lang w:val="en-US" w:eastAsia="ar-SA" w:bidi="ar-SA"/>
    </w:rPr>
  </w:style>
  <w:style w:type="character" w:customStyle="1" w:styleId="28">
    <w:name w:val="Знак Знак28"/>
    <w:uiPriority w:val="99"/>
    <w:rsid w:val="00FC3155"/>
    <w:rPr>
      <w:sz w:val="24"/>
      <w:lang w:val="ru-RU"/>
    </w:rPr>
  </w:style>
  <w:style w:type="character" w:customStyle="1" w:styleId="221">
    <w:name w:val="Заголовок 2 Знак2"/>
    <w:uiPriority w:val="99"/>
    <w:rsid w:val="00FC3155"/>
    <w:rPr>
      <w:rFonts w:ascii="Arial" w:hAnsi="Arial" w:cs="Arial" w:hint="default"/>
      <w:b/>
      <w:bCs w:val="0"/>
      <w:i/>
      <w:iCs w:val="0"/>
      <w:sz w:val="28"/>
      <w:lang w:val="ru-RU"/>
    </w:rPr>
  </w:style>
  <w:style w:type="character" w:customStyle="1" w:styleId="231">
    <w:name w:val="Знак Знак23"/>
    <w:uiPriority w:val="99"/>
    <w:rsid w:val="00FC3155"/>
    <w:rPr>
      <w:rFonts w:ascii="Times New Roman" w:hAnsi="Times New Roman" w:cs="Times New Roman" w:hint="default"/>
      <w:sz w:val="24"/>
    </w:rPr>
  </w:style>
  <w:style w:type="character" w:customStyle="1" w:styleId="222">
    <w:name w:val="Знак Знак22"/>
    <w:uiPriority w:val="99"/>
    <w:rsid w:val="00FC3155"/>
    <w:rPr>
      <w:rFonts w:ascii="Times New Roman" w:hAnsi="Times New Roman" w:cs="Times New Roman" w:hint="default"/>
      <w:sz w:val="28"/>
    </w:rPr>
  </w:style>
  <w:style w:type="character" w:customStyle="1" w:styleId="213">
    <w:name w:val="Знак Знак21"/>
    <w:uiPriority w:val="99"/>
    <w:rsid w:val="00FC3155"/>
    <w:rPr>
      <w:rFonts w:ascii="Arial" w:hAnsi="Arial" w:cs="Arial" w:hint="default"/>
      <w:b/>
      <w:bCs w:val="0"/>
      <w:sz w:val="26"/>
    </w:rPr>
  </w:style>
  <w:style w:type="character" w:customStyle="1" w:styleId="200">
    <w:name w:val="Знак Знак20"/>
    <w:uiPriority w:val="99"/>
    <w:rsid w:val="00FC3155"/>
    <w:rPr>
      <w:rFonts w:ascii="Times New Roman" w:hAnsi="Times New Roman" w:cs="Times New Roman" w:hint="default"/>
      <w:b/>
      <w:bCs w:val="0"/>
      <w:sz w:val="28"/>
    </w:rPr>
  </w:style>
  <w:style w:type="character" w:customStyle="1" w:styleId="2210">
    <w:name w:val="Знак Знак221"/>
    <w:uiPriority w:val="99"/>
    <w:rsid w:val="00FC3155"/>
    <w:rPr>
      <w:sz w:val="24"/>
      <w:lang w:val="ru-RU"/>
    </w:rPr>
  </w:style>
  <w:style w:type="character" w:customStyle="1" w:styleId="2110">
    <w:name w:val="Знак Знак211"/>
    <w:uiPriority w:val="99"/>
    <w:rsid w:val="00FC3155"/>
    <w:rPr>
      <w:sz w:val="28"/>
      <w:lang w:val="ru-RU"/>
    </w:rPr>
  </w:style>
  <w:style w:type="character" w:customStyle="1" w:styleId="201">
    <w:name w:val="Знак Знак201"/>
    <w:uiPriority w:val="99"/>
    <w:rsid w:val="00FC3155"/>
    <w:rPr>
      <w:rFonts w:ascii="Arial" w:hAnsi="Arial" w:cs="Arial" w:hint="default"/>
      <w:b/>
      <w:bCs w:val="0"/>
      <w:sz w:val="26"/>
      <w:lang w:val="ru-RU"/>
    </w:rPr>
  </w:style>
  <w:style w:type="character" w:customStyle="1" w:styleId="190">
    <w:name w:val="Знак Знак19"/>
    <w:uiPriority w:val="99"/>
    <w:rsid w:val="00FC3155"/>
    <w:rPr>
      <w:rFonts w:ascii="Arial" w:hAnsi="Arial" w:cs="Arial" w:hint="default"/>
      <w:b/>
      <w:bCs w:val="0"/>
      <w:sz w:val="24"/>
      <w:lang w:val="ru-RU" w:eastAsia="ar-SA" w:bidi="ar-SA"/>
    </w:rPr>
  </w:style>
  <w:style w:type="character" w:customStyle="1" w:styleId="180">
    <w:name w:val="Знак Знак18"/>
    <w:uiPriority w:val="99"/>
    <w:rsid w:val="00FC3155"/>
    <w:rPr>
      <w:b/>
      <w:bCs w:val="0"/>
      <w:i/>
      <w:iCs w:val="0"/>
      <w:sz w:val="24"/>
      <w:lang w:val="ru-RU" w:eastAsia="ar-SA" w:bidi="ar-SA"/>
    </w:rPr>
  </w:style>
  <w:style w:type="character" w:customStyle="1" w:styleId="151">
    <w:name w:val="Знак Знак151"/>
    <w:uiPriority w:val="99"/>
    <w:rsid w:val="00FC3155"/>
    <w:rPr>
      <w:rFonts w:ascii="Arial" w:hAnsi="Arial" w:cs="Arial" w:hint="default"/>
      <w:i/>
      <w:iCs w:val="0"/>
      <w:lang w:val="ru-RU"/>
    </w:rPr>
  </w:style>
  <w:style w:type="character" w:customStyle="1" w:styleId="111">
    <w:name w:val="Знак Знак11"/>
    <w:uiPriority w:val="99"/>
    <w:rsid w:val="00FC3155"/>
    <w:rPr>
      <w:sz w:val="24"/>
      <w:lang w:val="ru-RU"/>
    </w:rPr>
  </w:style>
  <w:style w:type="character" w:customStyle="1" w:styleId="91">
    <w:name w:val="Знак Знак9"/>
    <w:uiPriority w:val="99"/>
    <w:rsid w:val="00FC3155"/>
    <w:rPr>
      <w:lang w:val="ru-RU"/>
    </w:rPr>
  </w:style>
  <w:style w:type="character" w:customStyle="1" w:styleId="36">
    <w:name w:val="Знак Знак3"/>
    <w:uiPriority w:val="99"/>
    <w:rsid w:val="00FC3155"/>
    <w:rPr>
      <w:b/>
      <w:bCs w:val="0"/>
      <w:sz w:val="28"/>
      <w:lang w:val="ru-RU"/>
    </w:rPr>
  </w:style>
  <w:style w:type="character" w:customStyle="1" w:styleId="140">
    <w:name w:val="Знак Знак14"/>
    <w:uiPriority w:val="99"/>
    <w:rsid w:val="00FC3155"/>
    <w:rPr>
      <w:sz w:val="24"/>
      <w:lang w:val="ru-RU"/>
    </w:rPr>
  </w:style>
  <w:style w:type="character" w:customStyle="1" w:styleId="29">
    <w:name w:val="Знак Знак2"/>
    <w:uiPriority w:val="99"/>
    <w:rsid w:val="00FC3155"/>
    <w:rPr>
      <w:rFonts w:ascii="Times New Roman" w:hAnsi="Times New Roman" w:cs="Times New Roman" w:hint="default"/>
      <w:sz w:val="24"/>
      <w:lang w:val="ru-RU"/>
    </w:rPr>
  </w:style>
  <w:style w:type="character" w:customStyle="1" w:styleId="101">
    <w:name w:val="Знак Знак10"/>
    <w:uiPriority w:val="99"/>
    <w:rsid w:val="00FC3155"/>
    <w:rPr>
      <w:sz w:val="24"/>
      <w:lang w:val="ru-RU"/>
    </w:rPr>
  </w:style>
  <w:style w:type="character" w:customStyle="1" w:styleId="1f9">
    <w:name w:val="Знак Знак1"/>
    <w:uiPriority w:val="99"/>
    <w:rsid w:val="00FC3155"/>
    <w:rPr>
      <w:sz w:val="16"/>
      <w:lang w:val="ru-RU"/>
    </w:rPr>
  </w:style>
  <w:style w:type="character" w:customStyle="1" w:styleId="51">
    <w:name w:val="Знак Знак5"/>
    <w:uiPriority w:val="99"/>
    <w:rsid w:val="00FC3155"/>
    <w:rPr>
      <w:rFonts w:ascii="Tahoma" w:hAnsi="Tahoma" w:cs="Tahoma" w:hint="default"/>
      <w:sz w:val="16"/>
    </w:rPr>
  </w:style>
  <w:style w:type="character" w:customStyle="1" w:styleId="121">
    <w:name w:val="Знак Знак121"/>
    <w:uiPriority w:val="99"/>
    <w:rsid w:val="00FC3155"/>
    <w:rPr>
      <w:rFonts w:ascii="Arial" w:hAnsi="Arial" w:cs="Arial" w:hint="default"/>
      <w:b/>
      <w:bCs w:val="0"/>
      <w:color w:val="000080"/>
      <w:sz w:val="20"/>
      <w:lang w:val="en-US"/>
    </w:rPr>
  </w:style>
  <w:style w:type="character" w:customStyle="1" w:styleId="1fa">
    <w:name w:val="Текст выноски Знак1"/>
    <w:uiPriority w:val="99"/>
    <w:rsid w:val="00FC3155"/>
    <w:rPr>
      <w:rFonts w:ascii="Tahoma" w:hAnsi="Tahoma" w:cs="Tahoma" w:hint="default"/>
      <w:sz w:val="16"/>
      <w:lang w:val="en-US" w:eastAsia="ar-SA" w:bidi="ar-SA"/>
    </w:rPr>
  </w:style>
  <w:style w:type="character" w:customStyle="1" w:styleId="1fb">
    <w:name w:val="Схема документа Знак1"/>
    <w:uiPriority w:val="99"/>
    <w:rsid w:val="00FC3155"/>
    <w:rPr>
      <w:rFonts w:ascii="Tahoma" w:hAnsi="Tahoma" w:cs="Tahoma" w:hint="default"/>
      <w:sz w:val="16"/>
      <w:lang w:val="en-US" w:eastAsia="ar-SA" w:bidi="ar-SA"/>
    </w:rPr>
  </w:style>
  <w:style w:type="character" w:customStyle="1" w:styleId="2a">
    <w:name w:val="Заголовок 2 Знак Знак Знак"/>
    <w:uiPriority w:val="99"/>
    <w:rsid w:val="00FC3155"/>
    <w:rPr>
      <w:rFonts w:ascii="Arial" w:hAnsi="Arial" w:cs="Arial" w:hint="default"/>
      <w:b/>
      <w:bCs w:val="0"/>
      <w:i/>
      <w:iCs w:val="0"/>
      <w:sz w:val="28"/>
      <w:lang w:val="ru-RU" w:eastAsia="ar-SA" w:bidi="ar-SA"/>
    </w:rPr>
  </w:style>
  <w:style w:type="character" w:customStyle="1" w:styleId="Heading1Char1">
    <w:name w:val="Heading 1 Char1"/>
    <w:uiPriority w:val="99"/>
    <w:rsid w:val="00FC3155"/>
    <w:rPr>
      <w:rFonts w:ascii="Tahoma" w:hAnsi="Tahoma" w:cs="Tahoma" w:hint="default"/>
      <w:lang w:val="en-US" w:eastAsia="ar-SA" w:bidi="ar-SA"/>
    </w:rPr>
  </w:style>
  <w:style w:type="character" w:customStyle="1" w:styleId="Heading2Char1">
    <w:name w:val="Heading 2 Char1"/>
    <w:uiPriority w:val="99"/>
    <w:rsid w:val="00FC3155"/>
    <w:rPr>
      <w:rFonts w:ascii="Arial" w:hAnsi="Arial" w:cs="Arial" w:hint="default"/>
      <w:b/>
      <w:bCs w:val="0"/>
      <w:i/>
      <w:iCs w:val="0"/>
      <w:sz w:val="28"/>
      <w:lang w:val="ru-RU" w:eastAsia="ar-SA" w:bidi="ar-SA"/>
    </w:rPr>
  </w:style>
  <w:style w:type="character" w:customStyle="1" w:styleId="Heading3Char1">
    <w:name w:val="Heading 3 Char1"/>
    <w:uiPriority w:val="99"/>
    <w:rsid w:val="00FC3155"/>
    <w:rPr>
      <w:rFonts w:ascii="Arial" w:hAnsi="Arial" w:cs="Arial" w:hint="default"/>
      <w:b/>
      <w:bCs w:val="0"/>
      <w:sz w:val="26"/>
      <w:lang w:val="ru-RU" w:eastAsia="ar-SA" w:bidi="ar-SA"/>
    </w:rPr>
  </w:style>
  <w:style w:type="character" w:customStyle="1" w:styleId="Heading4Char1">
    <w:name w:val="Heading 4 Char1"/>
    <w:uiPriority w:val="99"/>
    <w:rsid w:val="00FC3155"/>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FC3155"/>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FC3155"/>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FC3155"/>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FC3155"/>
    <w:rPr>
      <w:rFonts w:ascii="Arial" w:hAnsi="Arial" w:cs="Arial" w:hint="default"/>
      <w:i/>
      <w:iCs w:val="0"/>
      <w:lang w:val="ru-RU" w:eastAsia="ar-SA" w:bidi="ar-SA"/>
    </w:rPr>
  </w:style>
  <w:style w:type="character" w:customStyle="1" w:styleId="Heading9Char">
    <w:name w:val="Heading 9 Char"/>
    <w:uiPriority w:val="99"/>
    <w:rsid w:val="00FC3155"/>
    <w:rPr>
      <w:rFonts w:ascii="Arial" w:hAnsi="Arial" w:cs="Arial" w:hint="default"/>
      <w:b/>
      <w:bCs w:val="0"/>
      <w:i/>
      <w:iCs w:val="0"/>
      <w:sz w:val="18"/>
      <w:lang w:val="ru-RU" w:eastAsia="ar-SA" w:bidi="ar-SA"/>
    </w:rPr>
  </w:style>
  <w:style w:type="character" w:customStyle="1" w:styleId="HeaderChar1">
    <w:name w:val="Header Char1"/>
    <w:uiPriority w:val="99"/>
    <w:rsid w:val="00FC3155"/>
    <w:rPr>
      <w:rFonts w:ascii="Calibri" w:hAnsi="Calibri" w:cs="Calibri" w:hint="default"/>
      <w:sz w:val="22"/>
      <w:lang w:val="ru-RU" w:eastAsia="ar-SA" w:bidi="ar-SA"/>
    </w:rPr>
  </w:style>
  <w:style w:type="character" w:customStyle="1" w:styleId="FooterChar1">
    <w:name w:val="Footer Char1"/>
    <w:uiPriority w:val="99"/>
    <w:rsid w:val="00FC3155"/>
    <w:rPr>
      <w:rFonts w:ascii="Calibri" w:hAnsi="Calibri" w:cs="Calibri" w:hint="default"/>
      <w:sz w:val="22"/>
      <w:lang w:val="ru-RU" w:eastAsia="ar-SA" w:bidi="ar-SA"/>
    </w:rPr>
  </w:style>
  <w:style w:type="character" w:customStyle="1" w:styleId="BodyTextChar2">
    <w:name w:val="Body Text Char2"/>
    <w:uiPriority w:val="99"/>
    <w:rsid w:val="00FC3155"/>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FC3155"/>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FC3155"/>
    <w:rPr>
      <w:rFonts w:ascii="Courier New" w:hAnsi="Courier New" w:cs="Courier New" w:hint="default"/>
      <w:color w:val="000090"/>
      <w:lang w:val="ru-RU" w:eastAsia="ar-SA" w:bidi="ar-SA"/>
    </w:rPr>
  </w:style>
  <w:style w:type="character" w:customStyle="1" w:styleId="BodyText2Char1">
    <w:name w:val="Body Text 2 Char1"/>
    <w:uiPriority w:val="99"/>
    <w:rsid w:val="00FC3155"/>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FC3155"/>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FC3155"/>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FC3155"/>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FC3155"/>
    <w:rPr>
      <w:rFonts w:ascii="Arial" w:hAnsi="Arial" w:cs="Arial" w:hint="default"/>
      <w:b/>
      <w:bCs w:val="0"/>
      <w:sz w:val="24"/>
      <w:lang w:val="ru-RU" w:eastAsia="ar-SA" w:bidi="ar-SA"/>
    </w:rPr>
  </w:style>
  <w:style w:type="character" w:customStyle="1" w:styleId="BodyTextIndent3Char">
    <w:name w:val="Body Text Indent 3 Char"/>
    <w:uiPriority w:val="99"/>
    <w:rsid w:val="00FC3155"/>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FC3155"/>
    <w:rPr>
      <w:rFonts w:ascii="Courier New" w:hAnsi="Courier New" w:cs="Courier New" w:hint="default"/>
      <w:lang w:val="ru-RU" w:eastAsia="ar-SA" w:bidi="ar-SA"/>
    </w:rPr>
  </w:style>
  <w:style w:type="character" w:customStyle="1" w:styleId="apple-style-span">
    <w:name w:val="apple-style-span"/>
    <w:basedOn w:val="a1"/>
    <w:uiPriority w:val="99"/>
    <w:rsid w:val="00FC3155"/>
    <w:rPr>
      <w:rFonts w:ascii="Times New Roman" w:hAnsi="Times New Roman" w:cs="Times New Roman" w:hint="default"/>
    </w:rPr>
  </w:style>
  <w:style w:type="character" w:customStyle="1" w:styleId="ListLabel1">
    <w:name w:val="ListLabel 1"/>
    <w:uiPriority w:val="99"/>
    <w:rsid w:val="00FC3155"/>
    <w:rPr>
      <w:color w:val="auto"/>
      <w:sz w:val="28"/>
    </w:rPr>
  </w:style>
  <w:style w:type="character" w:customStyle="1" w:styleId="ListLabel2">
    <w:name w:val="ListLabel 2"/>
    <w:uiPriority w:val="99"/>
    <w:rsid w:val="00FC3155"/>
    <w:rPr>
      <w:sz w:val="24"/>
    </w:rPr>
  </w:style>
  <w:style w:type="character" w:customStyle="1" w:styleId="ListLabel3">
    <w:name w:val="ListLabel 3"/>
    <w:uiPriority w:val="99"/>
    <w:rsid w:val="00FC3155"/>
    <w:rPr>
      <w:rFonts w:ascii="Times New Roman" w:eastAsia="Times New Roman" w:hAnsi="Times New Roman" w:cs="Times New Roman" w:hint="default"/>
      <w:sz w:val="22"/>
    </w:rPr>
  </w:style>
  <w:style w:type="character" w:customStyle="1" w:styleId="ListLabel4">
    <w:name w:val="ListLabel 4"/>
    <w:uiPriority w:val="99"/>
    <w:rsid w:val="00FC3155"/>
    <w:rPr>
      <w:sz w:val="28"/>
    </w:rPr>
  </w:style>
  <w:style w:type="character" w:customStyle="1" w:styleId="ListLabel5">
    <w:name w:val="ListLabel 5"/>
    <w:uiPriority w:val="99"/>
    <w:rsid w:val="00FC3155"/>
  </w:style>
  <w:style w:type="character" w:customStyle="1" w:styleId="ListLabel6">
    <w:name w:val="ListLabel 6"/>
    <w:uiPriority w:val="99"/>
    <w:rsid w:val="00FC3155"/>
  </w:style>
  <w:style w:type="character" w:customStyle="1" w:styleId="ListLabel7">
    <w:name w:val="ListLabel 7"/>
    <w:uiPriority w:val="99"/>
    <w:rsid w:val="00FC3155"/>
  </w:style>
  <w:style w:type="character" w:customStyle="1" w:styleId="ListLabel8">
    <w:name w:val="ListLabel 8"/>
    <w:uiPriority w:val="99"/>
    <w:rsid w:val="00FC3155"/>
  </w:style>
  <w:style w:type="character" w:customStyle="1" w:styleId="15">
    <w:name w:val="Верхний колонтитул Знак1"/>
    <w:basedOn w:val="a1"/>
    <w:link w:val="ae"/>
    <w:uiPriority w:val="99"/>
    <w:locked/>
    <w:rsid w:val="00FC3155"/>
    <w:rPr>
      <w:rFonts w:ascii="Calibri" w:eastAsia="SimSun" w:hAnsi="Calibri" w:cs="Calibri"/>
      <w:lang w:eastAsia="ar-SA"/>
    </w:rPr>
  </w:style>
  <w:style w:type="character" w:customStyle="1" w:styleId="16">
    <w:name w:val="Нижний колонтитул Знак1"/>
    <w:basedOn w:val="a1"/>
    <w:link w:val="af0"/>
    <w:uiPriority w:val="99"/>
    <w:locked/>
    <w:rsid w:val="00FC3155"/>
    <w:rPr>
      <w:rFonts w:ascii="Calibri" w:eastAsia="SimSun" w:hAnsi="Calibri" w:cs="Calibri"/>
      <w:lang w:eastAsia="ar-SA"/>
    </w:rPr>
  </w:style>
  <w:style w:type="character" w:customStyle="1" w:styleId="26">
    <w:name w:val="Текст выноски Знак2"/>
    <w:basedOn w:val="a1"/>
    <w:link w:val="aff0"/>
    <w:uiPriority w:val="99"/>
    <w:semiHidden/>
    <w:locked/>
    <w:rsid w:val="00FC3155"/>
    <w:rPr>
      <w:rFonts w:ascii="Tahoma" w:eastAsia="SimSun" w:hAnsi="Tahoma" w:cs="Tahoma"/>
      <w:sz w:val="16"/>
      <w:szCs w:val="16"/>
      <w:lang w:eastAsia="ar-SA"/>
    </w:rPr>
  </w:style>
  <w:style w:type="character" w:customStyle="1" w:styleId="13">
    <w:name w:val="Текст сноски Знак1"/>
    <w:basedOn w:val="a1"/>
    <w:link w:val="aa"/>
    <w:uiPriority w:val="99"/>
    <w:semiHidden/>
    <w:locked/>
    <w:rsid w:val="00FC3155"/>
    <w:rPr>
      <w:rFonts w:ascii="Calibri" w:eastAsia="Times New Roman" w:hAnsi="Calibri" w:cs="Calibri"/>
      <w:sz w:val="20"/>
      <w:szCs w:val="20"/>
      <w:lang w:eastAsia="ar-SA"/>
    </w:rPr>
  </w:style>
  <w:style w:type="character" w:customStyle="1" w:styleId="19">
    <w:name w:val="Основной текст с отступом Знак1"/>
    <w:basedOn w:val="a1"/>
    <w:link w:val="afa"/>
    <w:uiPriority w:val="99"/>
    <w:semiHidden/>
    <w:locked/>
    <w:rsid w:val="00FC3155"/>
    <w:rPr>
      <w:rFonts w:ascii="Calibri" w:eastAsia="Times New Roman" w:hAnsi="Calibri" w:cs="Calibri"/>
      <w:sz w:val="24"/>
      <w:szCs w:val="24"/>
      <w:lang w:eastAsia="ar-SA"/>
    </w:rPr>
  </w:style>
  <w:style w:type="character" w:customStyle="1" w:styleId="HTML2">
    <w:name w:val="Стандартный HTML Знак2"/>
    <w:basedOn w:val="a1"/>
    <w:link w:val="HTML"/>
    <w:uiPriority w:val="99"/>
    <w:semiHidden/>
    <w:locked/>
    <w:rsid w:val="00FC3155"/>
    <w:rPr>
      <w:rFonts w:ascii="Courier New" w:eastAsia="Times New Roman" w:hAnsi="Courier New" w:cs="Courier New"/>
      <w:color w:val="000090"/>
      <w:sz w:val="20"/>
      <w:szCs w:val="20"/>
      <w:lang w:eastAsia="ar-SA"/>
    </w:rPr>
  </w:style>
  <w:style w:type="character" w:customStyle="1" w:styleId="211">
    <w:name w:val="Основной текст 2 Знак1"/>
    <w:basedOn w:val="a1"/>
    <w:link w:val="24"/>
    <w:uiPriority w:val="99"/>
    <w:semiHidden/>
    <w:locked/>
    <w:rsid w:val="00FC3155"/>
    <w:rPr>
      <w:rFonts w:ascii="Calibri" w:eastAsia="Times New Roman" w:hAnsi="Calibri" w:cs="Calibri"/>
      <w:b/>
      <w:bCs/>
      <w:sz w:val="24"/>
      <w:szCs w:val="24"/>
      <w:lang w:eastAsia="ar-SA"/>
    </w:rPr>
  </w:style>
  <w:style w:type="character" w:customStyle="1" w:styleId="18">
    <w:name w:val="Подпись Знак1"/>
    <w:basedOn w:val="a1"/>
    <w:link w:val="af8"/>
    <w:uiPriority w:val="99"/>
    <w:semiHidden/>
    <w:locked/>
    <w:rsid w:val="00FC3155"/>
    <w:rPr>
      <w:rFonts w:ascii="Calibri" w:eastAsia="Times New Roman" w:hAnsi="Calibri" w:cs="Calibri"/>
      <w:b/>
      <w:bCs/>
      <w:sz w:val="28"/>
      <w:szCs w:val="28"/>
      <w:lang w:eastAsia="ar-SA"/>
    </w:rPr>
  </w:style>
  <w:style w:type="character" w:customStyle="1" w:styleId="310">
    <w:name w:val="Основной текст 3 Знак1"/>
    <w:basedOn w:val="a1"/>
    <w:link w:val="32"/>
    <w:uiPriority w:val="99"/>
    <w:semiHidden/>
    <w:locked/>
    <w:rsid w:val="00FC3155"/>
    <w:rPr>
      <w:rFonts w:ascii="Calibri" w:eastAsia="Times New Roman" w:hAnsi="Calibri" w:cs="Calibri"/>
      <w:sz w:val="16"/>
      <w:szCs w:val="16"/>
      <w:lang w:eastAsia="ar-SA"/>
    </w:rPr>
  </w:style>
  <w:style w:type="character" w:customStyle="1" w:styleId="1b">
    <w:name w:val="Тема примечания Знак1"/>
    <w:basedOn w:val="ac"/>
    <w:link w:val="afe"/>
    <w:uiPriority w:val="99"/>
    <w:semiHidden/>
    <w:locked/>
    <w:rsid w:val="00FC3155"/>
    <w:rPr>
      <w:rFonts w:ascii="Calibri" w:eastAsia="Times New Roman" w:hAnsi="Calibri" w:cs="Calibri"/>
      <w:b/>
      <w:bCs/>
      <w:szCs w:val="20"/>
      <w:lang w:eastAsia="ar-SA"/>
    </w:rPr>
  </w:style>
  <w:style w:type="character" w:customStyle="1" w:styleId="2b">
    <w:name w:val="Тема примечания Знак2"/>
    <w:basedOn w:val="ac"/>
    <w:uiPriority w:val="99"/>
    <w:semiHidden/>
    <w:rsid w:val="00FC3155"/>
    <w:rPr>
      <w:rFonts w:ascii="Courier" w:eastAsia="Times New Roman" w:hAnsi="Courier" w:cs="Times New Roman"/>
      <w:b/>
      <w:bCs/>
      <w:szCs w:val="20"/>
      <w:lang w:eastAsia="ru-RU"/>
    </w:rPr>
  </w:style>
  <w:style w:type="character" w:customStyle="1" w:styleId="311">
    <w:name w:val="Основной текст с отступом 3 Знак1"/>
    <w:basedOn w:val="a1"/>
    <w:link w:val="34"/>
    <w:uiPriority w:val="99"/>
    <w:semiHidden/>
    <w:locked/>
    <w:rsid w:val="00FC3155"/>
    <w:rPr>
      <w:rFonts w:ascii="Calibri" w:eastAsia="Times New Roman" w:hAnsi="Calibri" w:cs="Calibri"/>
      <w:sz w:val="16"/>
      <w:szCs w:val="16"/>
      <w:lang w:eastAsia="ar-SA"/>
    </w:rPr>
  </w:style>
  <w:style w:type="character" w:customStyle="1" w:styleId="1a">
    <w:name w:val="Текст Знак1"/>
    <w:basedOn w:val="a1"/>
    <w:link w:val="afc"/>
    <w:uiPriority w:val="99"/>
    <w:semiHidden/>
    <w:locked/>
    <w:rsid w:val="00FC3155"/>
    <w:rPr>
      <w:rFonts w:ascii="Courier New" w:eastAsia="Times New Roman" w:hAnsi="Courier New" w:cs="Courier New"/>
      <w:sz w:val="20"/>
      <w:szCs w:val="20"/>
      <w:lang w:eastAsia="ar-SA"/>
    </w:rPr>
  </w:style>
  <w:style w:type="character" w:customStyle="1" w:styleId="210">
    <w:name w:val="Красная строка 2 Знак1"/>
    <w:basedOn w:val="19"/>
    <w:link w:val="22"/>
    <w:uiPriority w:val="99"/>
    <w:semiHidden/>
    <w:locked/>
    <w:rsid w:val="00FC3155"/>
    <w:rPr>
      <w:rFonts w:ascii="Calibri" w:eastAsia="Times New Roman" w:hAnsi="Calibri" w:cs="Calibri"/>
      <w:sz w:val="20"/>
      <w:szCs w:val="20"/>
      <w:lang w:eastAsia="ar-SA"/>
    </w:rPr>
  </w:style>
  <w:style w:type="character" w:customStyle="1" w:styleId="ListLabel11">
    <w:name w:val="ListLabel 11"/>
    <w:uiPriority w:val="99"/>
    <w:rsid w:val="00FC3155"/>
    <w:rPr>
      <w:rFonts w:ascii="Times New Roman" w:hAnsi="Times New Roman" w:cs="Times New Roman" w:hint="default"/>
      <w:color w:val="FF0000"/>
      <w:sz w:val="28"/>
    </w:rPr>
  </w:style>
  <w:style w:type="character" w:customStyle="1" w:styleId="affff3">
    <w:name w:val="Цветовое выделение для Текст"/>
    <w:uiPriority w:val="99"/>
    <w:rsid w:val="00FC3155"/>
    <w:rPr>
      <w:rFonts w:ascii="Times New Roman CYR" w:hAnsi="Times New Roman CYR" w:cs="Times New Roman CYR" w:hint="default"/>
    </w:rPr>
  </w:style>
  <w:style w:type="character" w:customStyle="1" w:styleId="rvts7">
    <w:name w:val="rvts7"/>
    <w:basedOn w:val="a1"/>
    <w:rsid w:val="00FC3155"/>
    <w:rPr>
      <w:rFonts w:ascii="Times New Roman" w:hAnsi="Times New Roman" w:cs="Times New Roman" w:hint="default"/>
    </w:rPr>
  </w:style>
  <w:style w:type="character" w:customStyle="1" w:styleId="apple-converted-space">
    <w:name w:val="apple-converted-space"/>
    <w:basedOn w:val="a1"/>
    <w:rsid w:val="00FC3155"/>
    <w:rPr>
      <w:rFonts w:ascii="Times New Roman" w:hAnsi="Times New Roman" w:cs="Times New Roman" w:hint="default"/>
    </w:rPr>
  </w:style>
  <w:style w:type="character" w:customStyle="1" w:styleId="UnresolvedMention">
    <w:name w:val="Unresolved Mention"/>
    <w:basedOn w:val="a1"/>
    <w:uiPriority w:val="99"/>
    <w:semiHidden/>
    <w:rsid w:val="00FC3155"/>
    <w:rPr>
      <w:color w:val="605E5C"/>
      <w:shd w:val="clear" w:color="auto" w:fill="E1DFDD"/>
    </w:rPr>
  </w:style>
  <w:style w:type="paragraph" w:styleId="af5">
    <w:name w:val="Subtitle"/>
    <w:basedOn w:val="a"/>
    <w:next w:val="a"/>
    <w:link w:val="af4"/>
    <w:uiPriority w:val="99"/>
    <w:qFormat/>
    <w:rsid w:val="00FC3155"/>
    <w:pPr>
      <w:numPr>
        <w:ilvl w:val="1"/>
      </w:numPr>
    </w:pPr>
    <w:rPr>
      <w:rFonts w:eastAsia="Times New Roman"/>
      <w:color w:val="5A5A5A"/>
      <w:spacing w:val="15"/>
      <w:lang w:eastAsia="ru-RU"/>
    </w:rPr>
  </w:style>
  <w:style w:type="character" w:customStyle="1" w:styleId="1fc">
    <w:name w:val="Подзаголовок Знак1"/>
    <w:basedOn w:val="a1"/>
    <w:uiPriority w:val="11"/>
    <w:rsid w:val="00FC315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880">
      <w:bodyDiv w:val="1"/>
      <w:marLeft w:val="0"/>
      <w:marRight w:val="0"/>
      <w:marTop w:val="0"/>
      <w:marBottom w:val="0"/>
      <w:divBdr>
        <w:top w:val="none" w:sz="0" w:space="0" w:color="auto"/>
        <w:left w:val="none" w:sz="0" w:space="0" w:color="auto"/>
        <w:bottom w:val="none" w:sz="0" w:space="0" w:color="auto"/>
        <w:right w:val="none" w:sz="0" w:space="0" w:color="auto"/>
      </w:divBdr>
    </w:div>
    <w:div w:id="6963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a-service.minjust.ru:8080/rnla-links/ws/content/act/bba0bfb1-06c7-4e50-a8d3-fe1045784bf1.html" TargetMode="External"/><Relationship Id="rId21" Type="http://schemas.openxmlformats.org/officeDocument/2006/relationships/hyperlink" Target="http://nla-service.minjust.ru:8080/rnla-links/ws/content/act/bba0bfb1-06c7-4e50-a8d3-fe1045784bf1.html" TargetMode="External"/><Relationship Id="rId42" Type="http://schemas.openxmlformats.org/officeDocument/2006/relationships/hyperlink" Target="http://nla-service.minjust.ru:8080/rnla-links/ws/content/act/18fa49ed-eae5-4a91-a0f9-81eb6912d9d3.html" TargetMode="External"/><Relationship Id="rId47" Type="http://schemas.openxmlformats.org/officeDocument/2006/relationships/hyperlink" Target="http://nla-service.minjust.ru:8080/rnla-links/ws/content/act/9cf2f1c3-393d-4051-a52d-9923b0e51c0c.html" TargetMode="External"/><Relationship Id="rId63" Type="http://schemas.openxmlformats.org/officeDocument/2006/relationships/hyperlink" Target="http://nla-service.minjust.ru:8080/rnla-links/ws/content/act/bba0bfb1-06c7-4e50-a8d3-fe1045784bf1.html" TargetMode="External"/><Relationship Id="rId68" Type="http://schemas.openxmlformats.org/officeDocument/2006/relationships/hyperlink" Target="http://nla-service.minjust.ru:8080/rnla-links/ws/content/act/bba0bfb1-06c7-4e50-a8d3-fe1045784bf1.html" TargetMode="External"/><Relationship Id="rId84" Type="http://schemas.openxmlformats.org/officeDocument/2006/relationships/hyperlink" Target="http://nla-service.minjust.ru:8080/rnla-links/ws/content/act/9cf2f1c3-393d-4051-a52d-9923b0e51c0c.html" TargetMode="External"/><Relationship Id="rId89" Type="http://schemas.openxmlformats.org/officeDocument/2006/relationships/hyperlink" Target="http://pravo.minjust.ru/" TargetMode="External"/><Relationship Id="rId16" Type="http://schemas.openxmlformats.org/officeDocument/2006/relationships/hyperlink" Target="http://nla-service.minjust.ru:8080/rnla-links/ws/content/act/9cf2f1c3-393d-4051-a52d-9923b0e51c0c.html" TargetMode="External"/><Relationship Id="rId11" Type="http://schemas.openxmlformats.org/officeDocument/2006/relationships/hyperlink" Target="http://nla-service.minjust.ru:8080/rnla-links/ws/content/act/90709e29-abe3-4512-932f-15b7edd9c99c.html" TargetMode="External"/><Relationship Id="rId32" Type="http://schemas.openxmlformats.org/officeDocument/2006/relationships/hyperlink" Target="http://nla-service.minjust.ru:8080/rnla-links/ws/content/act/9cf2f1c3-393d-4051-a52d-9923b0e51c0c.html" TargetMode="External"/><Relationship Id="rId37" Type="http://schemas.openxmlformats.org/officeDocument/2006/relationships/hyperlink" Target="http://nla-service.minjust.ru:8080/rnla-links/ws/content/act/9cf2f1c3-393d-4051-a52d-9923b0e51c0c.html" TargetMode="External"/><Relationship Id="rId53" Type="http://schemas.openxmlformats.org/officeDocument/2006/relationships/hyperlink" Target="http://nla-service.minjust.ru:8080/rnla-links/ws/content/act/bba0bfb1-06c7-4e50-a8d3-fe1045784bf1.html" TargetMode="External"/><Relationship Id="rId58" Type="http://schemas.openxmlformats.org/officeDocument/2006/relationships/hyperlink" Target="http://nla-service.minjust.ru:8080/rnla-links/ws/content/act/bba0bfb1-06c7-4e50-a8d3-fe1045784bf1.html" TargetMode="External"/><Relationship Id="rId74" Type="http://schemas.openxmlformats.org/officeDocument/2006/relationships/hyperlink" Target="http://nla-service.minjust.ru:8080/rnla-links/ws/content/act/bba0bfb1-06c7-4e50-a8d3-fe1045784bf1.html" TargetMode="External"/><Relationship Id="rId79" Type="http://schemas.openxmlformats.org/officeDocument/2006/relationships/hyperlink" Target="http://nla-service.minjust.ru:8080/rnla-links/ws/content/act/bba0bfb1-06c7-4e50-a8d3-fe1045784bf1.html" TargetMode="External"/><Relationship Id="rId5" Type="http://schemas.openxmlformats.org/officeDocument/2006/relationships/webSettings" Target="webSettings.xml"/><Relationship Id="rId90" Type="http://schemas.openxmlformats.org/officeDocument/2006/relationships/hyperlink" Target="http://nla-service.minjust.ru:8080/rnla-links/ws/content/act/9cf2f1c3-393d-4051-a52d-9923b0e51c0c.html" TargetMode="External"/><Relationship Id="rId95" Type="http://schemas.openxmlformats.org/officeDocument/2006/relationships/theme" Target="theme/theme1.xm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http://nla-service.minjust.ru:8080/rnla-links/ws/content/act/9cf2f1c3-393d-4051-a52d-9923b0e51c0c.html" TargetMode="External"/><Relationship Id="rId43" Type="http://schemas.openxmlformats.org/officeDocument/2006/relationships/hyperlink" Target="http://nla-service.minjust.ru:8080/rnla-links/ws/content/act/4b713a73-14de-4295-929d-9283dcc04e68.html" TargetMode="External"/><Relationship Id="rId48" Type="http://schemas.openxmlformats.org/officeDocument/2006/relationships/hyperlink" Target="http://nla-service.minjust.ru:8080/rnla-links/ws/content/act/a25833cd-ca35-4356-bceb-04f875e84fc8.html" TargetMode="External"/><Relationship Id="rId64" Type="http://schemas.openxmlformats.org/officeDocument/2006/relationships/hyperlink" Target="file:///C:\Users\druzh\OneDrive\&#1056;&#1072;&#1073;&#1086;&#1095;&#1080;&#1081;%20&#1089;&#1090;&#1086;&#1083;\&#1057;&#1056;&#1054;&#1063;&#1053;&#1054;%2021.11.2024%20&#1074;%20&#1056;&#1045;&#1043;&#1048;&#1057;&#1058;&#1056;\&#1087;&#1086;&#1089;&#1090;&#1072;&#1085;&#1086;&#1074;&#1083;&#1077;&#1085;&#1080;&#1077;%20&#1086;&#1090;%2007.11.2024%20&#8470;%2074.docx" TargetMode="External"/><Relationship Id="rId69" Type="http://schemas.openxmlformats.org/officeDocument/2006/relationships/hyperlink" Target="http://nla-service.minjust.ru:8080/rnla-links/ws/content/act/bba0bfb1-06c7-4e50-a8d3-fe1045784bf1.html" TargetMode="External"/><Relationship Id="rId8" Type="http://schemas.openxmlformats.org/officeDocument/2006/relationships/image" Target="media/image1.wmf"/><Relationship Id="rId51" Type="http://schemas.openxmlformats.org/officeDocument/2006/relationships/hyperlink" Target="http://nla-service.minjust.ru:8080/rnla-links/ws/content/act/bba0bfb1-06c7-4e50-a8d3-fe1045784bf1.html" TargetMode="External"/><Relationship Id="rId72" Type="http://schemas.openxmlformats.org/officeDocument/2006/relationships/hyperlink" Target="http://nla-service.minjust.ru:8080/rnla-links/ws/content/act/bba0bfb1-06c7-4e50-a8d3-fe1045784bf1.html" TargetMode="External"/><Relationship Id="rId80" Type="http://schemas.openxmlformats.org/officeDocument/2006/relationships/hyperlink" Target="http://nla-service.minjust.ru:8080/rnla-links/ws/content/act/bba0bfb1-06c7-4e50-a8d3-fe1045784bf1.html" TargetMode="External"/><Relationship Id="rId85" Type="http://schemas.openxmlformats.org/officeDocument/2006/relationships/hyperlink" Target="http://pravo.minjust.ru/"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nla-service.minjust.ru:8080/rnla-links/ws/content/act/819e429d-7874-4193-afbd-e683538d976c.html" TargetMode="External"/><Relationship Id="rId17" Type="http://schemas.openxmlformats.org/officeDocument/2006/relationships/hyperlink" Target="http://nla-service.minjust.ru:8080/rnla-links/ws/content/act/9cf2f1c3-393d-4051-a52d-9923b0e51c0c.html" TargetMode="External"/><Relationship Id="rId25" Type="http://schemas.openxmlformats.org/officeDocument/2006/relationships/hyperlink" Target="http://nla-service.minjust.ru:8080/rnla-links/ws/content/act/bba0bfb1-06c7-4e50-a8d3-fe1045784bf1.html" TargetMode="External"/><Relationship Id="rId33" Type="http://schemas.openxmlformats.org/officeDocument/2006/relationships/hyperlink" Target="http://nla-service.minjust.ru:8080/rnla-links/ws/content/act/9cf2f1c3-393d-4051-a52d-9923b0e51c0c.html" TargetMode="External"/><Relationship Id="rId38" Type="http://schemas.openxmlformats.org/officeDocument/2006/relationships/hyperlink" Target="http://nla-service.minjust.ru:8080/rnla-links/ws/content/act/cff822a1-201b-4168-905d-21f0ba5fc42b.html" TargetMode="External"/><Relationship Id="rId46" Type="http://schemas.openxmlformats.org/officeDocument/2006/relationships/hyperlink" Target="http://nla-service.minjust.ru:8080/rnla-links/ws/content/act/9cf2f1c3-393d-4051-a52d-9923b0e51c0c.html" TargetMode="External"/><Relationship Id="rId59" Type="http://schemas.openxmlformats.org/officeDocument/2006/relationships/hyperlink" Target="http://nla-service.minjust.ru:8080/rnla-links/ws/content/act/bba0bfb1-06c7-4e50-a8d3-fe1045784bf1.html" TargetMode="External"/><Relationship Id="rId67"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36fe5ce1-33a3-46d0-af50-72513a6a2a1d.html" TargetMode="External"/><Relationship Id="rId41" Type="http://schemas.openxmlformats.org/officeDocument/2006/relationships/hyperlink" Target="http://nla-service.minjust.ru:8080/rnla-links/ws/content/act/bba0bfb1-06c7-4e50-a8d3-fe1045784bf1.html" TargetMode="External"/><Relationship Id="rId54" Type="http://schemas.openxmlformats.org/officeDocument/2006/relationships/hyperlink" Target="http://nla-service.minjust.ru:8080/rnla-links/ws/content/act/bba0bfb1-06c7-4e50-a8d3-fe1045784bf1.html" TargetMode="External"/><Relationship Id="rId62" Type="http://schemas.openxmlformats.org/officeDocument/2006/relationships/hyperlink" Target="file:///C:\Users\druzh\OneDrive\&#1056;&#1072;&#1073;&#1086;&#1095;&#1080;&#1081;%20&#1089;&#1090;&#1086;&#1083;\&#1057;&#1056;&#1054;&#1063;&#1053;&#1054;%2021.11.2024%20&#1074;%20&#1056;&#1045;&#1043;&#1048;&#1057;&#1058;&#1056;\&#1087;&#1086;&#1089;&#1090;&#1072;&#1085;&#1086;&#1074;&#1083;&#1077;&#1085;&#1080;&#1077;%20&#1086;&#1090;%2007.11.2024%20&#8470;%2074.docx" TargetMode="External"/><Relationship Id="rId70" Type="http://schemas.openxmlformats.org/officeDocument/2006/relationships/hyperlink" Target="http://nla-service.minjust.ru:8080/rnla-links/ws/content/act/bba0bfb1-06c7-4e50-a8d3-fe1045784bf1.html" TargetMode="External"/><Relationship Id="rId75" Type="http://schemas.openxmlformats.org/officeDocument/2006/relationships/hyperlink" Target="http://nla-service.minjust.ru:8080/rnla-links/ws/content/act/bba0bfb1-06c7-4e50-a8d3-fe1045784bf1.html" TargetMode="External"/><Relationship Id="rId83" Type="http://schemas.openxmlformats.org/officeDocument/2006/relationships/hyperlink" Target="http://pravo.minjust.ru/" TargetMode="External"/><Relationship Id="rId88" Type="http://schemas.openxmlformats.org/officeDocument/2006/relationships/hyperlink" Target="http://pravo.minjust.ru/" TargetMode="External"/><Relationship Id="rId91"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la-service.minjust.ru:8080/rnla-links/ws/content/act/9cf2f1c3-393d-4051-a52d-9923b0e51c0c.html" TargetMode="External"/><Relationship Id="rId23" Type="http://schemas.openxmlformats.org/officeDocument/2006/relationships/hyperlink" Target="http://nla-service.minjust.ru:8080/rnla-links/ws/content/act/bba0bfb1-06c7-4e50-a8d3-fe1045784bf1.html" TargetMode="External"/><Relationship Id="rId28" Type="http://schemas.openxmlformats.org/officeDocument/2006/relationships/hyperlink" Target="http://nla-service.minjust.ru:8080/rnla-links/ws/content/act/9cf2f1c3-393d-4051-a52d-9923b0e51c0c.html" TargetMode="External"/><Relationship Id="rId36" Type="http://schemas.openxmlformats.org/officeDocument/2006/relationships/hyperlink" Target="http://nla-service.minjust.ru:8080/rnla-links/ws/content/act/9cf2f1c3-393d-4051-a52d-9923b0e51c0c.html" TargetMode="External"/><Relationship Id="rId49" Type="http://schemas.openxmlformats.org/officeDocument/2006/relationships/hyperlink" Target="http://nla-service.minjust.ru:8080/rnla-links/ws/content/act/bba0bfb1-06c7-4e50-a8d3-fe1045784bf1.html" TargetMode="External"/><Relationship Id="rId57"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mailto:dsmo_rk@mail.ru" TargetMode="External"/><Relationship Id="rId31" Type="http://schemas.openxmlformats.org/officeDocument/2006/relationships/hyperlink" Target="http://nla-service.minjust.ru:8080/rnla-links/ws/content/act/9cf2f1c3-393d-4051-a52d-9923b0e51c0c.html" TargetMode="External"/><Relationship Id="rId44" Type="http://schemas.openxmlformats.org/officeDocument/2006/relationships/hyperlink" Target="http://nla-service.minjust.ru:8080/rnla-links/ws/content/act/bba0bfb1-06c7-4e50-a8d3-fe1045784bf1.html" TargetMode="External"/><Relationship Id="rId52" Type="http://schemas.openxmlformats.org/officeDocument/2006/relationships/hyperlink" Target="javascript:;" TargetMode="External"/><Relationship Id="rId60" Type="http://schemas.openxmlformats.org/officeDocument/2006/relationships/hyperlink" Target="http://nla-service.minjust.ru:8080/rnla-links/ws/content/act/bba0bfb1-06c7-4e50-a8d3-fe1045784bf1.html" TargetMode="External"/><Relationship Id="rId65" Type="http://schemas.openxmlformats.org/officeDocument/2006/relationships/hyperlink" Target="http://nla-service.minjust.ru:8080/rnla-links/ws/content/act/bba0bfb1-06c7-4e50-a8d3-fe1045784bf1.html" TargetMode="External"/><Relationship Id="rId73" Type="http://schemas.openxmlformats.org/officeDocument/2006/relationships/hyperlink" Target="http://nla-service.minjust.ru:8080/rnla-links/ws/content/act/bba0bfb1-06c7-4e50-a8d3-fe1045784bf1.html" TargetMode="External"/><Relationship Id="rId78" Type="http://schemas.openxmlformats.org/officeDocument/2006/relationships/hyperlink" Target="http://nla-service.minjust.ru:8080/rnla-links/ws/content/act/bba0bfb1-06c7-4e50-a8d3-fe1045784bf1.html" TargetMode="External"/><Relationship Id="rId81" Type="http://schemas.openxmlformats.org/officeDocument/2006/relationships/hyperlink" Target="http://pravo.minjust.ru/" TargetMode="External"/><Relationship Id="rId86" Type="http://schemas.openxmlformats.org/officeDocument/2006/relationships/hyperlink" Target="http://nla-service.minjust.ru:8080/rnla-links/ws/content/act/0a02e7ab-81dc-427b-9bb7-abfb1e14bdf3.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Microsoft_Word_97_2003.doc"/><Relationship Id="rId13" Type="http://schemas.openxmlformats.org/officeDocument/2006/relationships/hyperlink" Target="http://10.5.1.201:8080/content/act/e25a505d-6cfb-4f4a-b2c2-1b37cad29b8e.doc" TargetMode="External"/><Relationship Id="rId18" Type="http://schemas.openxmlformats.org/officeDocument/2006/relationships/hyperlink" Target="https://druzhnenskoe-r08.gosweb.gosuslugi.ru" TargetMode="External"/><Relationship Id="rId39" Type="http://schemas.openxmlformats.org/officeDocument/2006/relationships/hyperlink" Target="http://nla-service.minjust.ru:8080/rnla-links/ws/content/act/45004c75-5243-401b-8c73-766db0b42115.html" TargetMode="External"/><Relationship Id="rId34" Type="http://schemas.openxmlformats.org/officeDocument/2006/relationships/hyperlink" Target="http://nla-service.minjust.ru:8080/rnla-links/ws/content/act/9cf2f1c3-393d-4051-a52d-9923b0e51c0c.html" TargetMode="External"/><Relationship Id="rId50" Type="http://schemas.openxmlformats.org/officeDocument/2006/relationships/hyperlink" Target="http://nla-service.minjust.ru:8080/rnla-links/ws/content/act/a25833cd-ca35-4356-bceb-04f875e84fc8.html" TargetMode="External"/><Relationship Id="rId55" Type="http://schemas.openxmlformats.org/officeDocument/2006/relationships/hyperlink" Target="http://nla-service.minjust.ru:8080/rnla-links/ws/content/act/bba0bfb1-06c7-4e50-a8d3-fe1045784bf1.html" TargetMode="External"/><Relationship Id="rId76" Type="http://schemas.openxmlformats.org/officeDocument/2006/relationships/hyperlink" Target="file:///C:\Users\druzh\OneDrive\&#1056;&#1072;&#1073;&#1086;&#1095;&#1080;&#1081;%20&#1089;&#1090;&#1086;&#1083;\&#1057;&#1056;&#1054;&#1063;&#1053;&#1054;%2021.11.2024%20&#1074;%20&#1056;&#1045;&#1043;&#1048;&#1057;&#1058;&#1056;\&#1087;&#1086;&#1089;&#1090;&#1072;&#1085;&#1086;&#1074;&#1083;&#1077;&#1085;&#1080;&#1077;%20&#1086;&#1090;%2007.11.2024%20&#8470;%2074.docx" TargetMode="External"/><Relationship Id="rId7" Type="http://schemas.openxmlformats.org/officeDocument/2006/relationships/endnotes" Target="endnotes.xml"/><Relationship Id="rId71" Type="http://schemas.openxmlformats.org/officeDocument/2006/relationships/hyperlink" Target="http://nla-service.minjust.ru:8080/rnla-links/ws/content/act/bba0bfb1-06c7-4e50-a8d3-fe1045784bf1.html" TargetMode="External"/><Relationship Id="rId92" Type="http://schemas.openxmlformats.org/officeDocument/2006/relationships/hyperlink" Target="http://nla-service.minjust.ru:8080/rnla-links/ws/content/act/0a02e7ab-81dc-427b-9bb7-abfb1e14bdf3.html" TargetMode="External"/><Relationship Id="rId2" Type="http://schemas.openxmlformats.org/officeDocument/2006/relationships/numbering" Target="numbering.xml"/><Relationship Id="rId29" Type="http://schemas.openxmlformats.org/officeDocument/2006/relationships/hyperlink" Target="http://nla-service.minjust.ru:8080/rnla-links/ws/content/act/387507c3-b80d-4c0d-9291-8cdc81673f2b.html" TargetMode="External"/><Relationship Id="rId24" Type="http://schemas.openxmlformats.org/officeDocument/2006/relationships/hyperlink" Target="http://nla-service.minjust.ru:8080/rnla-links/ws/content/act/bba0bfb1-06c7-4e50-a8d3-fe1045784bf1.html" TargetMode="External"/><Relationship Id="rId40" Type="http://schemas.openxmlformats.org/officeDocument/2006/relationships/hyperlink" Target="http://nla-service.minjust.ru:8080/rnla-links/ws/content/act/3bfb43c7-7847-4a56-8a3e-5bda31614082.html" TargetMode="External"/><Relationship Id="rId45" Type="http://schemas.openxmlformats.org/officeDocument/2006/relationships/hyperlink" Target="http://nla-service.minjust.ru:8080/rnla-links/ws/content/act/03cf0fb8-17d5-46f6-a5ec-d1642676534b.html" TargetMode="External"/><Relationship Id="rId66" Type="http://schemas.openxmlformats.org/officeDocument/2006/relationships/hyperlink" Target="http://nla-service.minjust.ru:8080/rnla-links/ws/content/act/bba0bfb1-06c7-4e50-a8d3-fe1045784bf1.html" TargetMode="External"/><Relationship Id="rId87" Type="http://schemas.openxmlformats.org/officeDocument/2006/relationships/hyperlink" Target="http://pravo.minjust.ru/" TargetMode="External"/><Relationship Id="rId61" Type="http://schemas.openxmlformats.org/officeDocument/2006/relationships/hyperlink" Target="http://nla-service.minjust.ru:8080/rnla-links/ws/content/act/bba0bfb1-06c7-4e50-a8d3-fe1045784bf1.html" TargetMode="External"/><Relationship Id="rId82" Type="http://schemas.openxmlformats.org/officeDocument/2006/relationships/hyperlink" Target="http://pravo.minjust.ru/" TargetMode="External"/><Relationship Id="rId19" Type="http://schemas.openxmlformats.org/officeDocument/2006/relationships/hyperlink" Target="http://nla-service.minjust.ru:8080/rnla-links/ws/content/act/f62c5729-5af1-4e13-8315-dde497059bf0.html" TargetMode="External"/><Relationship Id="rId14" Type="http://schemas.openxmlformats.org/officeDocument/2006/relationships/hyperlink" Target="http://nla-service.minjust.ru:8080/rnla-links/ws/content/act/9cf2f1c3-393d-4051-a52d-9923b0e51c0c.html" TargetMode="External"/><Relationship Id="rId30" Type="http://schemas.openxmlformats.org/officeDocument/2006/relationships/hyperlink" Target="http://nla-service.minjust.ru:8080/rnla-links/ws/content/act/9cf2f1c3-393d-4051-a52d-9923b0e51c0c.html" TargetMode="External"/><Relationship Id="rId35" Type="http://schemas.openxmlformats.org/officeDocument/2006/relationships/hyperlink" Target="http://nla-service.minjust.ru:8080/rnla-links/ws/content/act/9cf2f1c3-393d-4051-a52d-9923b0e51c0c.html" TargetMode="External"/><Relationship Id="rId56" Type="http://schemas.openxmlformats.org/officeDocument/2006/relationships/hyperlink" Target="http://nla-service.minjust.ru:8080/rnla-links/ws/content/act/bba0bfb1-06c7-4e50-a8d3-fe1045784bf1.html" TargetMode="External"/><Relationship Id="rId77"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AB76-551C-4731-A790-BDEB93AC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19639</Words>
  <Characters>111945</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druzhnoe@outlook.com</dc:creator>
  <cp:keywords/>
  <dc:description/>
  <cp:lastModifiedBy>druzhnoe@outlook.com</cp:lastModifiedBy>
  <cp:revision>13</cp:revision>
  <dcterms:created xsi:type="dcterms:W3CDTF">2024-11-25T18:45:00Z</dcterms:created>
  <dcterms:modified xsi:type="dcterms:W3CDTF">2024-11-27T16:47:00Z</dcterms:modified>
</cp:coreProperties>
</file>